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092"/>
        <w:gridCol w:w="850"/>
        <w:gridCol w:w="1701"/>
        <w:gridCol w:w="47"/>
        <w:gridCol w:w="1188"/>
      </w:tblGrid>
      <w:tr w:rsidR="008265D4" w14:paraId="63ADBC4C" w14:textId="77777777">
        <w:tc>
          <w:tcPr>
            <w:tcW w:w="8856" w:type="dxa"/>
            <w:gridSpan w:val="7"/>
          </w:tcPr>
          <w:p w14:paraId="0D6C141D" w14:textId="77777777" w:rsidR="001A1C97" w:rsidRPr="00AE62FE" w:rsidRDefault="001A1C97">
            <w:pPr>
              <w:pStyle w:val="EnvelopeReturn"/>
            </w:pPr>
            <w:bookmarkStart w:id="0" w:name="_GoBack"/>
            <w:bookmarkEnd w:id="0"/>
          </w:p>
          <w:p w14:paraId="064C6359" w14:textId="77777777" w:rsidR="001A1C97" w:rsidRDefault="001A1C9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B8BF365" w14:textId="77777777" w:rsidR="001A1C97" w:rsidRDefault="001A1C97">
            <w:pPr>
              <w:rPr>
                <w:rFonts w:ascii="Arial" w:hAnsi="Arial"/>
                <w:b/>
                <w:sz w:val="28"/>
                <w:lang w:val="en-GB"/>
              </w:rPr>
            </w:pPr>
          </w:p>
          <w:p w14:paraId="03054E06" w14:textId="77777777" w:rsidR="001A1C97" w:rsidRDefault="001A1C97">
            <w:pPr>
              <w:tabs>
                <w:tab w:val="center" w:pos="4560"/>
              </w:tabs>
              <w:rPr>
                <w:rFonts w:ascii="Arial" w:hAnsi="Arial"/>
                <w:b/>
                <w:sz w:val="28"/>
                <w:lang w:val="en-GB"/>
              </w:rPr>
            </w:pPr>
            <w:r>
              <w:rPr>
                <w:rFonts w:ascii="Arial" w:hAnsi="Arial"/>
                <w:b/>
                <w:sz w:val="28"/>
                <w:lang w:val="en-GB"/>
              </w:rPr>
              <w:tab/>
              <w:t>SAULT STE. MARIE, ONTARIO</w:t>
            </w:r>
          </w:p>
          <w:p w14:paraId="7D8EF7F8" w14:textId="77777777" w:rsidR="001A1C97" w:rsidRDefault="001A1C97">
            <w:pPr>
              <w:tabs>
                <w:tab w:val="center" w:pos="4560"/>
              </w:tabs>
              <w:rPr>
                <w:rFonts w:ascii="Arial" w:hAnsi="Arial"/>
                <w:lang w:val="en-GB"/>
              </w:rPr>
            </w:pPr>
          </w:p>
          <w:p w14:paraId="70CBE359" w14:textId="77777777" w:rsidR="001A1C97" w:rsidRDefault="0099371B">
            <w:pPr>
              <w:jc w:val="center"/>
              <w:rPr>
                <w:rFonts w:ascii="Arial" w:hAnsi="Arial"/>
              </w:rPr>
            </w:pPr>
            <w:r>
              <w:rPr>
                <w:rFonts w:ascii="Arial" w:hAnsi="Arial"/>
                <w:noProof/>
                <w:lang w:val="en-CA" w:eastAsia="en-CA"/>
              </w:rPr>
              <w:drawing>
                <wp:inline distT="0" distB="0" distL="0" distR="0" wp14:anchorId="18037094" wp14:editId="5702A16D">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58DDC0A5" w14:textId="77777777" w:rsidR="001A1C97" w:rsidRDefault="001A1C97" w:rsidP="008265D4">
            <w:pPr>
              <w:jc w:val="center"/>
              <w:rPr>
                <w:rFonts w:ascii="Arial" w:hAnsi="Arial"/>
                <w:sz w:val="18"/>
                <w:lang w:val="en-GB"/>
              </w:rPr>
            </w:pPr>
          </w:p>
          <w:p w14:paraId="4E3468C3" w14:textId="77777777" w:rsidR="008265D4" w:rsidRPr="00C3409E" w:rsidRDefault="008265D4" w:rsidP="008265D4">
            <w:pPr>
              <w:jc w:val="center"/>
              <w:rPr>
                <w:rFonts w:ascii="Arial" w:hAnsi="Arial"/>
                <w:sz w:val="18"/>
                <w:lang w:val="en-GB"/>
              </w:rPr>
            </w:pPr>
          </w:p>
          <w:p w14:paraId="4BA3CD1E" w14:textId="77777777" w:rsidR="008265D4" w:rsidRDefault="008265D4">
            <w:pPr>
              <w:jc w:val="center"/>
              <w:rPr>
                <w:rFonts w:ascii="Arial" w:hAnsi="Arial"/>
                <w:lang w:val="en-GB"/>
              </w:rPr>
            </w:pPr>
          </w:p>
          <w:p w14:paraId="6600CE4A" w14:textId="77777777" w:rsidR="008265D4" w:rsidRDefault="008265D4">
            <w:pPr>
              <w:pStyle w:val="Heading1"/>
              <w:rPr>
                <w:rFonts w:ascii="Arial" w:hAnsi="Arial"/>
                <w:sz w:val="28"/>
              </w:rPr>
            </w:pPr>
            <w:r>
              <w:rPr>
                <w:rFonts w:ascii="Arial" w:hAnsi="Arial"/>
                <w:sz w:val="28"/>
              </w:rPr>
              <w:t>COURSE  OUTLINE</w:t>
            </w:r>
          </w:p>
          <w:p w14:paraId="47F6D748" w14:textId="77777777" w:rsidR="008265D4" w:rsidRDefault="008265D4">
            <w:pPr>
              <w:rPr>
                <w:rFonts w:ascii="Arial" w:hAnsi="Arial"/>
              </w:rPr>
            </w:pPr>
          </w:p>
        </w:tc>
      </w:tr>
      <w:tr w:rsidR="008265D4" w14:paraId="41C78C99" w14:textId="77777777">
        <w:tc>
          <w:tcPr>
            <w:tcW w:w="2518" w:type="dxa"/>
          </w:tcPr>
          <w:p w14:paraId="1B1D92F8" w14:textId="77777777" w:rsidR="008265D4" w:rsidRDefault="008265D4">
            <w:pPr>
              <w:rPr>
                <w:rFonts w:ascii="Arial" w:hAnsi="Arial"/>
                <w:b/>
                <w:lang w:val="en-GB"/>
              </w:rPr>
            </w:pPr>
            <w:r>
              <w:rPr>
                <w:rFonts w:ascii="Arial" w:hAnsi="Arial"/>
                <w:b/>
                <w:u w:val="single"/>
                <w:lang w:val="en-GB"/>
              </w:rPr>
              <w:t>COURSE TITLE</w:t>
            </w:r>
            <w:r>
              <w:rPr>
                <w:rFonts w:ascii="Arial" w:hAnsi="Arial"/>
                <w:b/>
                <w:lang w:val="en-GB"/>
              </w:rPr>
              <w:t>:</w:t>
            </w:r>
          </w:p>
          <w:p w14:paraId="589BE206" w14:textId="77777777" w:rsidR="008265D4" w:rsidRDefault="008265D4">
            <w:pPr>
              <w:rPr>
                <w:rFonts w:ascii="Arial" w:hAnsi="Arial"/>
                <w:b/>
              </w:rPr>
            </w:pPr>
          </w:p>
        </w:tc>
        <w:tc>
          <w:tcPr>
            <w:tcW w:w="6338" w:type="dxa"/>
            <w:gridSpan w:val="6"/>
          </w:tcPr>
          <w:p w14:paraId="6F3AE747" w14:textId="77777777" w:rsidR="008265D4" w:rsidRDefault="008265D4">
            <w:pPr>
              <w:rPr>
                <w:rFonts w:ascii="Arial" w:hAnsi="Arial"/>
              </w:rPr>
            </w:pPr>
            <w:r>
              <w:rPr>
                <w:rFonts w:ascii="Arial" w:hAnsi="Arial"/>
              </w:rPr>
              <w:t>PRODUCTION FOR DESIGN 2</w:t>
            </w:r>
          </w:p>
        </w:tc>
      </w:tr>
      <w:tr w:rsidR="008265D4" w14:paraId="20C86D1D" w14:textId="77777777">
        <w:tc>
          <w:tcPr>
            <w:tcW w:w="2518" w:type="dxa"/>
          </w:tcPr>
          <w:p w14:paraId="1F69A286" w14:textId="77777777" w:rsidR="008265D4" w:rsidRDefault="008265D4">
            <w:pPr>
              <w:rPr>
                <w:rFonts w:ascii="Arial" w:hAnsi="Arial"/>
                <w:b/>
                <w:lang w:val="en-GB"/>
              </w:rPr>
            </w:pPr>
            <w:r>
              <w:rPr>
                <w:rFonts w:ascii="Arial" w:hAnsi="Arial"/>
                <w:b/>
                <w:u w:val="single"/>
                <w:lang w:val="en-GB"/>
              </w:rPr>
              <w:t>CODE NO.</w:t>
            </w:r>
            <w:r>
              <w:rPr>
                <w:rFonts w:ascii="Arial" w:hAnsi="Arial"/>
                <w:b/>
                <w:lang w:val="en-GB"/>
              </w:rPr>
              <w:t xml:space="preserve"> :</w:t>
            </w:r>
          </w:p>
          <w:p w14:paraId="328CB976" w14:textId="77777777" w:rsidR="008265D4" w:rsidRDefault="008265D4">
            <w:pPr>
              <w:rPr>
                <w:rFonts w:ascii="Arial" w:hAnsi="Arial"/>
                <w:b/>
              </w:rPr>
            </w:pPr>
          </w:p>
        </w:tc>
        <w:tc>
          <w:tcPr>
            <w:tcW w:w="3402" w:type="dxa"/>
            <w:gridSpan w:val="3"/>
          </w:tcPr>
          <w:p w14:paraId="5BB3A1FB" w14:textId="77777777" w:rsidR="008265D4" w:rsidRDefault="008265D4" w:rsidP="008265D4">
            <w:pPr>
              <w:rPr>
                <w:rFonts w:ascii="Arial" w:hAnsi="Arial"/>
              </w:rPr>
            </w:pPr>
            <w:r>
              <w:rPr>
                <w:rFonts w:ascii="Arial" w:hAnsi="Arial"/>
              </w:rPr>
              <w:t>ADV143</w:t>
            </w:r>
          </w:p>
        </w:tc>
        <w:tc>
          <w:tcPr>
            <w:tcW w:w="1701" w:type="dxa"/>
          </w:tcPr>
          <w:p w14:paraId="155A0A47" w14:textId="77777777" w:rsidR="008265D4" w:rsidRDefault="008265D4">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14:paraId="3A491571" w14:textId="77777777" w:rsidR="008265D4" w:rsidRDefault="008265D4">
            <w:pPr>
              <w:rPr>
                <w:rFonts w:ascii="Arial" w:hAnsi="Arial"/>
              </w:rPr>
            </w:pPr>
            <w:r>
              <w:rPr>
                <w:rFonts w:ascii="Arial" w:hAnsi="Arial"/>
              </w:rPr>
              <w:t>TWO</w:t>
            </w:r>
          </w:p>
        </w:tc>
      </w:tr>
      <w:tr w:rsidR="008265D4" w14:paraId="3211AAB5" w14:textId="77777777">
        <w:tc>
          <w:tcPr>
            <w:tcW w:w="2518" w:type="dxa"/>
          </w:tcPr>
          <w:p w14:paraId="440EBBF0" w14:textId="77777777" w:rsidR="008265D4" w:rsidRDefault="008265D4">
            <w:pPr>
              <w:rPr>
                <w:rFonts w:ascii="Arial" w:hAnsi="Arial"/>
                <w:b/>
                <w:lang w:val="en-GB"/>
              </w:rPr>
            </w:pPr>
            <w:r>
              <w:rPr>
                <w:rFonts w:ascii="Arial" w:hAnsi="Arial"/>
                <w:b/>
                <w:u w:val="single"/>
                <w:lang w:val="en-GB"/>
              </w:rPr>
              <w:t>PROGRAM</w:t>
            </w:r>
            <w:r>
              <w:rPr>
                <w:rFonts w:ascii="Arial" w:hAnsi="Arial"/>
                <w:b/>
                <w:lang w:val="en-GB"/>
              </w:rPr>
              <w:t>:</w:t>
            </w:r>
          </w:p>
          <w:p w14:paraId="044CCE31" w14:textId="77777777" w:rsidR="008265D4" w:rsidRDefault="008265D4">
            <w:pPr>
              <w:rPr>
                <w:rFonts w:ascii="Arial" w:hAnsi="Arial"/>
              </w:rPr>
            </w:pPr>
          </w:p>
        </w:tc>
        <w:tc>
          <w:tcPr>
            <w:tcW w:w="6338" w:type="dxa"/>
            <w:gridSpan w:val="6"/>
          </w:tcPr>
          <w:p w14:paraId="118EE5C6" w14:textId="77777777" w:rsidR="008265D4" w:rsidRDefault="008265D4">
            <w:pPr>
              <w:rPr>
                <w:rFonts w:ascii="Arial" w:hAnsi="Arial"/>
              </w:rPr>
            </w:pPr>
            <w:r>
              <w:rPr>
                <w:rFonts w:ascii="Arial" w:hAnsi="Arial"/>
              </w:rPr>
              <w:t>GRAPHIC DESIGN</w:t>
            </w:r>
          </w:p>
        </w:tc>
      </w:tr>
      <w:tr w:rsidR="008265D4" w14:paraId="294C5620" w14:textId="77777777">
        <w:tc>
          <w:tcPr>
            <w:tcW w:w="2518" w:type="dxa"/>
          </w:tcPr>
          <w:p w14:paraId="6ACEAA0F" w14:textId="77777777" w:rsidR="008265D4" w:rsidRDefault="008265D4">
            <w:pPr>
              <w:rPr>
                <w:rFonts w:ascii="Arial" w:hAnsi="Arial"/>
                <w:b/>
                <w:lang w:val="en-GB"/>
              </w:rPr>
            </w:pPr>
            <w:r>
              <w:rPr>
                <w:rFonts w:ascii="Arial" w:hAnsi="Arial"/>
                <w:b/>
                <w:u w:val="single"/>
                <w:lang w:val="en-GB"/>
              </w:rPr>
              <w:t>AUTHOR</w:t>
            </w:r>
            <w:r>
              <w:rPr>
                <w:rFonts w:ascii="Arial" w:hAnsi="Arial"/>
                <w:b/>
                <w:lang w:val="en-GB"/>
              </w:rPr>
              <w:t>:</w:t>
            </w:r>
          </w:p>
          <w:p w14:paraId="155EE628" w14:textId="77777777" w:rsidR="008265D4" w:rsidRDefault="008265D4">
            <w:pPr>
              <w:rPr>
                <w:rFonts w:ascii="Arial" w:hAnsi="Arial"/>
              </w:rPr>
            </w:pPr>
          </w:p>
        </w:tc>
        <w:tc>
          <w:tcPr>
            <w:tcW w:w="6338" w:type="dxa"/>
            <w:gridSpan w:val="6"/>
          </w:tcPr>
          <w:p w14:paraId="74B044CD" w14:textId="77777777" w:rsidR="008265D4" w:rsidRDefault="008265D4">
            <w:pPr>
              <w:rPr>
                <w:rFonts w:ascii="Arial" w:hAnsi="Arial"/>
              </w:rPr>
            </w:pPr>
            <w:r>
              <w:rPr>
                <w:rFonts w:ascii="Arial" w:hAnsi="Arial"/>
              </w:rPr>
              <w:t>FRANK SALITURI</w:t>
            </w:r>
          </w:p>
        </w:tc>
      </w:tr>
      <w:tr w:rsidR="008265D4" w14:paraId="6CBCD6E8" w14:textId="77777777">
        <w:tc>
          <w:tcPr>
            <w:tcW w:w="2518" w:type="dxa"/>
          </w:tcPr>
          <w:p w14:paraId="7090C198" w14:textId="77777777" w:rsidR="008265D4" w:rsidRDefault="008265D4">
            <w:pPr>
              <w:rPr>
                <w:rFonts w:ascii="Arial" w:hAnsi="Arial"/>
                <w:b/>
                <w:lang w:val="en-GB"/>
              </w:rPr>
            </w:pPr>
            <w:r>
              <w:rPr>
                <w:rFonts w:ascii="Arial" w:hAnsi="Arial"/>
                <w:b/>
                <w:u w:val="single"/>
                <w:lang w:val="en-GB"/>
              </w:rPr>
              <w:t>DATE</w:t>
            </w:r>
            <w:r>
              <w:rPr>
                <w:rFonts w:ascii="Arial" w:hAnsi="Arial"/>
                <w:b/>
                <w:lang w:val="en-GB"/>
              </w:rPr>
              <w:t>:</w:t>
            </w:r>
          </w:p>
          <w:p w14:paraId="7C5FD85B" w14:textId="77777777" w:rsidR="008265D4" w:rsidRDefault="008265D4">
            <w:pPr>
              <w:rPr>
                <w:rFonts w:ascii="Arial" w:hAnsi="Arial"/>
              </w:rPr>
            </w:pPr>
          </w:p>
        </w:tc>
        <w:tc>
          <w:tcPr>
            <w:tcW w:w="1460" w:type="dxa"/>
          </w:tcPr>
          <w:p w14:paraId="03FC09E2" w14:textId="77777777" w:rsidR="008265D4" w:rsidRDefault="008265D4" w:rsidP="00997039">
            <w:pPr>
              <w:rPr>
                <w:rFonts w:ascii="Arial" w:hAnsi="Arial"/>
              </w:rPr>
            </w:pPr>
            <w:r>
              <w:rPr>
                <w:rFonts w:ascii="Arial" w:hAnsi="Arial"/>
              </w:rPr>
              <w:t xml:space="preserve">DEC </w:t>
            </w:r>
            <w:r w:rsidR="00997039">
              <w:rPr>
                <w:rFonts w:ascii="Arial" w:hAnsi="Arial"/>
              </w:rPr>
              <w:t>/</w:t>
            </w:r>
            <w:r w:rsidR="001A1C97">
              <w:rPr>
                <w:rFonts w:ascii="Arial" w:hAnsi="Arial"/>
              </w:rPr>
              <w:t>1</w:t>
            </w:r>
            <w:r w:rsidR="00997039">
              <w:rPr>
                <w:rFonts w:ascii="Arial" w:hAnsi="Arial"/>
              </w:rPr>
              <w:t>2</w:t>
            </w:r>
          </w:p>
        </w:tc>
        <w:tc>
          <w:tcPr>
            <w:tcW w:w="3690" w:type="dxa"/>
            <w:gridSpan w:val="4"/>
          </w:tcPr>
          <w:p w14:paraId="7713C916" w14:textId="77777777" w:rsidR="008265D4" w:rsidRDefault="008265D4">
            <w:pPr>
              <w:rPr>
                <w:rFonts w:ascii="Arial" w:hAnsi="Arial"/>
              </w:rPr>
            </w:pPr>
            <w:r>
              <w:rPr>
                <w:rFonts w:ascii="Arial" w:hAnsi="Arial"/>
                <w:b/>
                <w:u w:val="single"/>
                <w:lang w:val="en-GB"/>
              </w:rPr>
              <w:t>PREVIOUS OUTLINE DATED</w:t>
            </w:r>
            <w:r>
              <w:rPr>
                <w:rFonts w:ascii="Arial" w:hAnsi="Arial"/>
                <w:b/>
                <w:lang w:val="en-GB"/>
              </w:rPr>
              <w:t>:</w:t>
            </w:r>
          </w:p>
        </w:tc>
        <w:tc>
          <w:tcPr>
            <w:tcW w:w="1188" w:type="dxa"/>
          </w:tcPr>
          <w:p w14:paraId="4D1654B7" w14:textId="77777777" w:rsidR="008265D4" w:rsidRDefault="008265D4" w:rsidP="00997039">
            <w:pPr>
              <w:rPr>
                <w:rFonts w:ascii="Arial" w:hAnsi="Arial"/>
              </w:rPr>
            </w:pPr>
            <w:r>
              <w:rPr>
                <w:rFonts w:ascii="Arial" w:hAnsi="Arial"/>
              </w:rPr>
              <w:t xml:space="preserve">DEC </w:t>
            </w:r>
            <w:r w:rsidR="00997039">
              <w:rPr>
                <w:rFonts w:ascii="Arial" w:hAnsi="Arial"/>
              </w:rPr>
              <w:t>/11</w:t>
            </w:r>
          </w:p>
        </w:tc>
      </w:tr>
      <w:tr w:rsidR="008265D4" w14:paraId="3536A36B" w14:textId="77777777">
        <w:tc>
          <w:tcPr>
            <w:tcW w:w="2518" w:type="dxa"/>
          </w:tcPr>
          <w:p w14:paraId="238D67BC" w14:textId="77777777" w:rsidR="008265D4" w:rsidRDefault="008265D4">
            <w:pPr>
              <w:rPr>
                <w:rFonts w:ascii="Arial" w:hAnsi="Arial"/>
              </w:rPr>
            </w:pPr>
            <w:r>
              <w:rPr>
                <w:rFonts w:ascii="Arial" w:hAnsi="Arial"/>
                <w:b/>
                <w:lang w:val="en-GB"/>
              </w:rPr>
              <w:t>APPROVED:</w:t>
            </w:r>
          </w:p>
        </w:tc>
        <w:tc>
          <w:tcPr>
            <w:tcW w:w="5150" w:type="dxa"/>
            <w:gridSpan w:val="5"/>
          </w:tcPr>
          <w:p w14:paraId="02D16F0B" w14:textId="77777777" w:rsidR="008265D4" w:rsidRDefault="008265D4">
            <w:pPr>
              <w:jc w:val="center"/>
              <w:rPr>
                <w:rFonts w:ascii="Arial" w:hAnsi="Arial"/>
              </w:rPr>
            </w:pPr>
          </w:p>
        </w:tc>
        <w:tc>
          <w:tcPr>
            <w:tcW w:w="1188" w:type="dxa"/>
          </w:tcPr>
          <w:p w14:paraId="379DA102" w14:textId="77777777" w:rsidR="008265D4" w:rsidRDefault="008265D4">
            <w:pPr>
              <w:rPr>
                <w:rFonts w:ascii="Arial" w:hAnsi="Arial"/>
              </w:rPr>
            </w:pPr>
          </w:p>
        </w:tc>
      </w:tr>
      <w:tr w:rsidR="008265D4" w14:paraId="1422F745" w14:textId="77777777">
        <w:tc>
          <w:tcPr>
            <w:tcW w:w="2518" w:type="dxa"/>
          </w:tcPr>
          <w:p w14:paraId="0C281A9D" w14:textId="77777777" w:rsidR="008265D4" w:rsidRDefault="008265D4">
            <w:pPr>
              <w:rPr>
                <w:rFonts w:ascii="Arial" w:hAnsi="Arial"/>
              </w:rPr>
            </w:pPr>
          </w:p>
        </w:tc>
        <w:tc>
          <w:tcPr>
            <w:tcW w:w="5150" w:type="dxa"/>
            <w:gridSpan w:val="5"/>
          </w:tcPr>
          <w:p w14:paraId="7991AB3C" w14:textId="77777777" w:rsidR="008265D4" w:rsidRDefault="008265D4">
            <w:pPr>
              <w:pStyle w:val="Heading2"/>
              <w:rPr>
                <w:rFonts w:ascii="Arial" w:hAnsi="Arial"/>
                <w:lang w:val="en-US"/>
              </w:rPr>
            </w:pPr>
            <w:r>
              <w:rPr>
                <w:rFonts w:ascii="Arial" w:hAnsi="Arial"/>
                <w:lang w:val="en-US"/>
              </w:rPr>
              <w:t>__________________________________</w:t>
            </w:r>
          </w:p>
          <w:p w14:paraId="64631175" w14:textId="77777777" w:rsidR="008265D4" w:rsidRDefault="008265D4">
            <w:pPr>
              <w:pStyle w:val="Heading2"/>
              <w:rPr>
                <w:rFonts w:ascii="Arial" w:hAnsi="Arial"/>
                <w:lang w:val="en-US"/>
              </w:rPr>
            </w:pPr>
            <w:r>
              <w:rPr>
                <w:rFonts w:ascii="Arial" w:hAnsi="Arial"/>
                <w:lang w:val="en-US"/>
              </w:rPr>
              <w:t>CHAIR</w:t>
            </w:r>
          </w:p>
        </w:tc>
        <w:tc>
          <w:tcPr>
            <w:tcW w:w="1188" w:type="dxa"/>
          </w:tcPr>
          <w:p w14:paraId="47A1AEAA" w14:textId="77777777" w:rsidR="008265D4" w:rsidRDefault="008265D4">
            <w:pPr>
              <w:rPr>
                <w:rFonts w:ascii="Arial" w:hAnsi="Arial"/>
                <w:b/>
                <w:lang w:val="en-GB"/>
              </w:rPr>
            </w:pPr>
            <w:r>
              <w:rPr>
                <w:rFonts w:ascii="Arial" w:hAnsi="Arial"/>
                <w:b/>
                <w:lang w:val="en-GB"/>
              </w:rPr>
              <w:t>_______</w:t>
            </w:r>
          </w:p>
          <w:p w14:paraId="20B67E96" w14:textId="77777777" w:rsidR="008265D4" w:rsidRDefault="008265D4">
            <w:pPr>
              <w:jc w:val="center"/>
              <w:rPr>
                <w:rFonts w:ascii="Arial" w:hAnsi="Arial"/>
              </w:rPr>
            </w:pPr>
            <w:r>
              <w:rPr>
                <w:rFonts w:ascii="Arial" w:hAnsi="Arial"/>
                <w:b/>
                <w:lang w:val="en-GB"/>
              </w:rPr>
              <w:t>DATE</w:t>
            </w:r>
          </w:p>
        </w:tc>
      </w:tr>
      <w:tr w:rsidR="008265D4" w14:paraId="7FAB4866" w14:textId="77777777">
        <w:tc>
          <w:tcPr>
            <w:tcW w:w="2518" w:type="dxa"/>
          </w:tcPr>
          <w:p w14:paraId="1C74BD14" w14:textId="77777777" w:rsidR="008265D4" w:rsidRDefault="008265D4">
            <w:pPr>
              <w:rPr>
                <w:rFonts w:ascii="Arial" w:hAnsi="Arial"/>
                <w:b/>
                <w:lang w:val="en-GB"/>
              </w:rPr>
            </w:pPr>
            <w:r>
              <w:rPr>
                <w:rFonts w:ascii="Arial" w:hAnsi="Arial"/>
                <w:b/>
                <w:lang w:val="en-GB"/>
              </w:rPr>
              <w:t>TOTAL CREDITS:</w:t>
            </w:r>
          </w:p>
          <w:p w14:paraId="458665C8" w14:textId="77777777" w:rsidR="008265D4" w:rsidRDefault="008265D4">
            <w:pPr>
              <w:rPr>
                <w:rFonts w:ascii="Arial" w:hAnsi="Arial"/>
              </w:rPr>
            </w:pPr>
          </w:p>
        </w:tc>
        <w:tc>
          <w:tcPr>
            <w:tcW w:w="6338" w:type="dxa"/>
            <w:gridSpan w:val="6"/>
          </w:tcPr>
          <w:p w14:paraId="4FFB885D" w14:textId="77777777" w:rsidR="008265D4" w:rsidRDefault="008265D4">
            <w:pPr>
              <w:rPr>
                <w:rFonts w:ascii="Arial" w:hAnsi="Arial"/>
              </w:rPr>
            </w:pPr>
            <w:r>
              <w:rPr>
                <w:rFonts w:ascii="Arial" w:hAnsi="Arial"/>
              </w:rPr>
              <w:t>4 credits</w:t>
            </w:r>
          </w:p>
        </w:tc>
      </w:tr>
      <w:tr w:rsidR="008265D4" w14:paraId="7B9BC647" w14:textId="77777777">
        <w:tc>
          <w:tcPr>
            <w:tcW w:w="2518" w:type="dxa"/>
          </w:tcPr>
          <w:p w14:paraId="6905717B" w14:textId="77777777" w:rsidR="008265D4" w:rsidRDefault="008265D4">
            <w:pPr>
              <w:rPr>
                <w:rFonts w:ascii="Arial" w:hAnsi="Arial"/>
                <w:b/>
                <w:lang w:val="en-GB"/>
              </w:rPr>
            </w:pPr>
            <w:r>
              <w:rPr>
                <w:rFonts w:ascii="Arial" w:hAnsi="Arial"/>
                <w:b/>
                <w:lang w:val="en-GB"/>
              </w:rPr>
              <w:t>PREREQUISITE(S):</w:t>
            </w:r>
          </w:p>
          <w:p w14:paraId="10DF626A" w14:textId="77777777" w:rsidR="008265D4" w:rsidRDefault="008265D4">
            <w:pPr>
              <w:rPr>
                <w:rFonts w:ascii="Arial" w:hAnsi="Arial"/>
              </w:rPr>
            </w:pPr>
          </w:p>
        </w:tc>
        <w:tc>
          <w:tcPr>
            <w:tcW w:w="6338" w:type="dxa"/>
            <w:gridSpan w:val="6"/>
          </w:tcPr>
          <w:p w14:paraId="64CF311B" w14:textId="77777777" w:rsidR="008265D4" w:rsidRDefault="008265D4">
            <w:pPr>
              <w:rPr>
                <w:rFonts w:ascii="Arial" w:hAnsi="Arial"/>
              </w:rPr>
            </w:pPr>
            <w:r>
              <w:rPr>
                <w:rFonts w:ascii="Arial" w:hAnsi="Arial"/>
              </w:rPr>
              <w:t>ADV 126, ADV 125, ADV 142</w:t>
            </w:r>
          </w:p>
        </w:tc>
      </w:tr>
      <w:tr w:rsidR="008265D4" w14:paraId="4EA902EC" w14:textId="77777777" w:rsidTr="00997039">
        <w:tc>
          <w:tcPr>
            <w:tcW w:w="2518" w:type="dxa"/>
          </w:tcPr>
          <w:p w14:paraId="22127A18" w14:textId="77777777" w:rsidR="008265D4" w:rsidRDefault="008265D4">
            <w:pPr>
              <w:rPr>
                <w:rFonts w:ascii="Arial" w:hAnsi="Arial"/>
                <w:b/>
                <w:lang w:val="en-GB"/>
              </w:rPr>
            </w:pPr>
            <w:r>
              <w:rPr>
                <w:rFonts w:ascii="Arial" w:hAnsi="Arial"/>
                <w:b/>
                <w:lang w:val="en-GB"/>
              </w:rPr>
              <w:t>Hours/ Week</w:t>
            </w:r>
          </w:p>
          <w:p w14:paraId="39E2BE90" w14:textId="77777777" w:rsidR="008265D4" w:rsidRDefault="008265D4">
            <w:pPr>
              <w:rPr>
                <w:rFonts w:ascii="Arial" w:hAnsi="Arial"/>
              </w:rPr>
            </w:pPr>
          </w:p>
        </w:tc>
        <w:tc>
          <w:tcPr>
            <w:tcW w:w="2552" w:type="dxa"/>
            <w:gridSpan w:val="2"/>
          </w:tcPr>
          <w:p w14:paraId="4AB57DF8" w14:textId="77777777" w:rsidR="008265D4" w:rsidRDefault="008265D4" w:rsidP="00997039">
            <w:pPr>
              <w:rPr>
                <w:rFonts w:ascii="Arial" w:hAnsi="Arial"/>
              </w:rPr>
            </w:pPr>
            <w:r>
              <w:rPr>
                <w:rFonts w:ascii="Arial" w:hAnsi="Arial"/>
              </w:rPr>
              <w:t>3 hour</w:t>
            </w:r>
            <w:r w:rsidR="00997039">
              <w:rPr>
                <w:rFonts w:ascii="Arial" w:hAnsi="Arial"/>
              </w:rPr>
              <w:t>s</w:t>
            </w:r>
          </w:p>
        </w:tc>
        <w:tc>
          <w:tcPr>
            <w:tcW w:w="2598" w:type="dxa"/>
            <w:gridSpan w:val="3"/>
          </w:tcPr>
          <w:p w14:paraId="2FAE5CE6" w14:textId="77777777" w:rsidR="008265D4" w:rsidRDefault="008265D4">
            <w:pPr>
              <w:rPr>
                <w:rFonts w:ascii="Arial" w:hAnsi="Arial"/>
              </w:rPr>
            </w:pPr>
          </w:p>
        </w:tc>
        <w:tc>
          <w:tcPr>
            <w:tcW w:w="1188" w:type="dxa"/>
          </w:tcPr>
          <w:p w14:paraId="4F2EBA2C" w14:textId="77777777" w:rsidR="008265D4" w:rsidRDefault="008265D4">
            <w:pPr>
              <w:rPr>
                <w:rFonts w:ascii="Arial" w:hAnsi="Arial"/>
              </w:rPr>
            </w:pPr>
          </w:p>
        </w:tc>
      </w:tr>
      <w:tr w:rsidR="008265D4" w14:paraId="16425078" w14:textId="77777777">
        <w:tc>
          <w:tcPr>
            <w:tcW w:w="8856" w:type="dxa"/>
            <w:gridSpan w:val="7"/>
          </w:tcPr>
          <w:p w14:paraId="44E208E0" w14:textId="77777777" w:rsidR="008265D4" w:rsidRDefault="008265D4">
            <w:pPr>
              <w:pStyle w:val="Heading2"/>
              <w:tabs>
                <w:tab w:val="center" w:pos="4560"/>
              </w:tabs>
              <w:rPr>
                <w:rFonts w:ascii="Arial" w:hAnsi="Arial"/>
              </w:rPr>
            </w:pPr>
          </w:p>
          <w:p w14:paraId="2E7B5DDB" w14:textId="77777777" w:rsidR="008265D4" w:rsidRDefault="008265D4">
            <w:pPr>
              <w:pStyle w:val="Heading2"/>
              <w:tabs>
                <w:tab w:val="center" w:pos="4560"/>
              </w:tabs>
              <w:rPr>
                <w:rFonts w:ascii="Arial" w:hAnsi="Arial"/>
              </w:rPr>
            </w:pPr>
            <w:r>
              <w:rPr>
                <w:rFonts w:ascii="Arial" w:hAnsi="Arial"/>
              </w:rPr>
              <w:t>Copyright ©</w:t>
            </w:r>
            <w:r w:rsidRPr="00B835FC">
              <w:rPr>
                <w:rFonts w:ascii="Arial" w:hAnsi="Arial"/>
              </w:rPr>
              <w:t>20</w:t>
            </w:r>
            <w:r w:rsidR="0099371B">
              <w:rPr>
                <w:rFonts w:ascii="Arial" w:hAnsi="Arial"/>
              </w:rPr>
              <w:t>1</w:t>
            </w:r>
            <w:r w:rsidR="00997039">
              <w:rPr>
                <w:rFonts w:ascii="Arial" w:hAnsi="Arial"/>
              </w:rPr>
              <w:t>2</w:t>
            </w:r>
            <w:r>
              <w:rPr>
                <w:rFonts w:ascii="Arial" w:hAnsi="Arial"/>
              </w:rPr>
              <w:t xml:space="preserve"> The Sault College of Applied Arts &amp; Technology</w:t>
            </w:r>
          </w:p>
          <w:p w14:paraId="4DCC644A" w14:textId="77777777" w:rsidR="008265D4" w:rsidRDefault="008265D4">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5303A88" w14:textId="77777777" w:rsidR="008265D4" w:rsidRDefault="008265D4">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265D4" w14:paraId="25BF7FA4" w14:textId="77777777">
        <w:tc>
          <w:tcPr>
            <w:tcW w:w="8856" w:type="dxa"/>
            <w:gridSpan w:val="7"/>
          </w:tcPr>
          <w:p w14:paraId="0915D600" w14:textId="77777777" w:rsidR="008265D4" w:rsidRDefault="008265D4">
            <w:pPr>
              <w:pStyle w:val="Heading2"/>
              <w:tabs>
                <w:tab w:val="center" w:pos="4560"/>
              </w:tabs>
              <w:rPr>
                <w:rFonts w:ascii="Arial" w:hAnsi="Arial"/>
                <w:b w:val="0"/>
              </w:rPr>
            </w:pPr>
            <w:r>
              <w:rPr>
                <w:rFonts w:ascii="Arial" w:hAnsi="Arial"/>
                <w:b w:val="0"/>
                <w:i/>
              </w:rPr>
              <w:t>For additional information, please contact Brian Punch, Chair</w:t>
            </w:r>
            <w:r w:rsidR="00997039">
              <w:rPr>
                <w:rFonts w:ascii="Arial" w:hAnsi="Arial"/>
                <w:b w:val="0"/>
                <w:i/>
              </w:rPr>
              <w:t xml:space="preserve"> of Environment/Design/Business (705) 759-2554, Ext. 2681</w:t>
            </w:r>
          </w:p>
        </w:tc>
      </w:tr>
      <w:tr w:rsidR="008265D4" w14:paraId="45EDE500" w14:textId="77777777">
        <w:tc>
          <w:tcPr>
            <w:tcW w:w="8856" w:type="dxa"/>
            <w:gridSpan w:val="7"/>
          </w:tcPr>
          <w:p w14:paraId="3E906E8D" w14:textId="77777777" w:rsidR="008265D4" w:rsidRDefault="008265D4" w:rsidP="00997039">
            <w:pPr>
              <w:tabs>
                <w:tab w:val="center" w:pos="4560"/>
              </w:tabs>
              <w:rPr>
                <w:rFonts w:ascii="Arial" w:hAnsi="Arial"/>
                <w:i/>
                <w:lang w:val="en-GB"/>
              </w:rPr>
            </w:pPr>
          </w:p>
        </w:tc>
      </w:tr>
      <w:tr w:rsidR="008265D4" w14:paraId="39470A0A" w14:textId="77777777">
        <w:tc>
          <w:tcPr>
            <w:tcW w:w="8856" w:type="dxa"/>
            <w:gridSpan w:val="7"/>
          </w:tcPr>
          <w:p w14:paraId="5276F94E" w14:textId="77777777" w:rsidR="008265D4" w:rsidRDefault="008265D4" w:rsidP="00997039">
            <w:pPr>
              <w:tabs>
                <w:tab w:val="center" w:pos="4560"/>
              </w:tabs>
              <w:rPr>
                <w:rFonts w:ascii="Arial" w:hAnsi="Arial"/>
              </w:rPr>
            </w:pPr>
          </w:p>
        </w:tc>
      </w:tr>
      <w:tr w:rsidR="008265D4" w14:paraId="726C1A59" w14:textId="77777777">
        <w:tc>
          <w:tcPr>
            <w:tcW w:w="8856" w:type="dxa"/>
            <w:gridSpan w:val="7"/>
          </w:tcPr>
          <w:p w14:paraId="75590044" w14:textId="77777777" w:rsidR="008265D4" w:rsidRDefault="008265D4">
            <w:pPr>
              <w:tabs>
                <w:tab w:val="center" w:pos="4560"/>
              </w:tabs>
              <w:jc w:val="center"/>
              <w:rPr>
                <w:rFonts w:ascii="Arial" w:hAnsi="Arial"/>
                <w:i/>
                <w:lang w:val="en-GB"/>
              </w:rPr>
            </w:pPr>
          </w:p>
        </w:tc>
      </w:tr>
      <w:tr w:rsidR="008265D4" w14:paraId="693579C1" w14:textId="77777777">
        <w:tc>
          <w:tcPr>
            <w:tcW w:w="8856" w:type="dxa"/>
            <w:gridSpan w:val="7"/>
          </w:tcPr>
          <w:p w14:paraId="383BCD08" w14:textId="77777777" w:rsidR="008265D4" w:rsidRDefault="008265D4">
            <w:pPr>
              <w:tabs>
                <w:tab w:val="center" w:pos="4560"/>
              </w:tabs>
              <w:rPr>
                <w:rFonts w:ascii="Arial" w:hAnsi="Arial"/>
                <w:i/>
                <w:lang w:val="en-GB"/>
              </w:rPr>
            </w:pPr>
          </w:p>
        </w:tc>
      </w:tr>
    </w:tbl>
    <w:p w14:paraId="438CD6C0" w14:textId="77777777" w:rsidR="008265D4" w:rsidRDefault="008265D4">
      <w:pPr>
        <w:tabs>
          <w:tab w:val="center" w:pos="4560"/>
        </w:tabs>
        <w:rPr>
          <w:rFonts w:ascii="Arial" w:hAnsi="Arial"/>
          <w:i/>
          <w:lang w:val="en-GB"/>
        </w:rPr>
      </w:pPr>
    </w:p>
    <w:p w14:paraId="0D176456" w14:textId="77777777" w:rsidR="008265D4" w:rsidRDefault="008265D4">
      <w:pPr>
        <w:tabs>
          <w:tab w:val="center" w:pos="4560"/>
        </w:tabs>
        <w:rPr>
          <w:rFonts w:ascii="Arial" w:hAnsi="Arial"/>
          <w:i/>
          <w:lang w:val="en-GB"/>
        </w:rPr>
      </w:pPr>
    </w:p>
    <w:p w14:paraId="5570EFE3" w14:textId="77777777" w:rsidR="008265D4" w:rsidRDefault="008265D4">
      <w:pPr>
        <w:tabs>
          <w:tab w:val="center" w:pos="4560"/>
        </w:tabs>
        <w:rPr>
          <w:rFonts w:ascii="Arial" w:hAnsi="Arial"/>
          <w:i/>
          <w:lang w:val="en-GB"/>
        </w:rPr>
      </w:pPr>
    </w:p>
    <w:p w14:paraId="68AFBD97" w14:textId="77777777" w:rsidR="008265D4" w:rsidRDefault="008265D4">
      <w:pPr>
        <w:tabs>
          <w:tab w:val="center" w:pos="4560"/>
        </w:tabs>
        <w:rPr>
          <w:rFonts w:ascii="Arial" w:hAnsi="Arial"/>
          <w:i/>
          <w:lang w:val="en-GB"/>
        </w:rPr>
      </w:pPr>
    </w:p>
    <w:p w14:paraId="390939CD" w14:textId="77777777" w:rsidR="008265D4" w:rsidRPr="00AE62FE" w:rsidRDefault="008265D4">
      <w:pPr>
        <w:tabs>
          <w:tab w:val="center" w:pos="4560"/>
        </w:tabs>
        <w:rPr>
          <w:rFonts w:ascii="Arial" w:hAnsi="Arial"/>
          <w:sz w:val="22"/>
          <w:lang w:val="en-GB"/>
        </w:rPr>
      </w:pPr>
    </w:p>
    <w:tbl>
      <w:tblPr>
        <w:tblW w:w="0" w:type="auto"/>
        <w:tblLayout w:type="fixed"/>
        <w:tblLook w:val="0000" w:firstRow="0" w:lastRow="0" w:firstColumn="0" w:lastColumn="0" w:noHBand="0" w:noVBand="0"/>
      </w:tblPr>
      <w:tblGrid>
        <w:gridCol w:w="675"/>
        <w:gridCol w:w="8181"/>
      </w:tblGrid>
      <w:tr w:rsidR="008265D4" w:rsidRPr="00AE62FE" w14:paraId="00BF3EE0" w14:textId="77777777">
        <w:tc>
          <w:tcPr>
            <w:tcW w:w="675" w:type="dxa"/>
          </w:tcPr>
          <w:p w14:paraId="31FB2F30" w14:textId="77777777" w:rsidR="008265D4" w:rsidRPr="00AE62FE" w:rsidRDefault="008265D4">
            <w:pPr>
              <w:rPr>
                <w:rFonts w:ascii="Arial" w:hAnsi="Arial"/>
                <w:b/>
                <w:sz w:val="22"/>
              </w:rPr>
            </w:pPr>
            <w:r w:rsidRPr="00AE62FE">
              <w:rPr>
                <w:rFonts w:ascii="Arial" w:hAnsi="Arial"/>
                <w:b/>
                <w:sz w:val="22"/>
              </w:rPr>
              <w:t>I.</w:t>
            </w:r>
          </w:p>
        </w:tc>
        <w:tc>
          <w:tcPr>
            <w:tcW w:w="8181" w:type="dxa"/>
          </w:tcPr>
          <w:p w14:paraId="0C4E0361" w14:textId="77777777" w:rsidR="008265D4" w:rsidRPr="00AE62FE" w:rsidRDefault="008265D4">
            <w:pPr>
              <w:rPr>
                <w:rFonts w:ascii="Arial" w:hAnsi="Arial"/>
                <w:b/>
                <w:sz w:val="22"/>
              </w:rPr>
            </w:pPr>
            <w:r w:rsidRPr="00AE62FE">
              <w:rPr>
                <w:rFonts w:ascii="Arial" w:hAnsi="Arial"/>
                <w:b/>
                <w:sz w:val="22"/>
              </w:rPr>
              <w:t>COURSE DESCRIPTION:</w:t>
            </w:r>
          </w:p>
          <w:p w14:paraId="27E469E5" w14:textId="77777777" w:rsidR="008265D4" w:rsidRPr="00AE62FE" w:rsidRDefault="008265D4" w:rsidP="008265D4">
            <w:pPr>
              <w:rPr>
                <w:rFonts w:ascii="Arial" w:hAnsi="Arial"/>
                <w:sz w:val="22"/>
              </w:rPr>
            </w:pPr>
            <w:r w:rsidRPr="00AE62FE">
              <w:rPr>
                <w:rFonts w:ascii="Arial" w:hAnsi="Arial"/>
                <w:sz w:val="22"/>
              </w:rPr>
              <w:t>This course is a continuation of Production for Design 1. This is a foundation course in the basics of electronic creativity. The importance of  computer terminology will be stressed. Students will learn to manipulate equipment and software, manage files, scan images, and create graphics and text layouts using the Adobe Creative Suite package which includes Illustrator, Photoshop and Indesign.</w:t>
            </w:r>
          </w:p>
        </w:tc>
      </w:tr>
    </w:tbl>
    <w:p w14:paraId="43DBD232"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8265D4" w:rsidRPr="00AE62FE" w14:paraId="1F4A5C1C" w14:textId="77777777">
        <w:tc>
          <w:tcPr>
            <w:tcW w:w="675" w:type="dxa"/>
          </w:tcPr>
          <w:p w14:paraId="631B9231" w14:textId="77777777" w:rsidR="008265D4" w:rsidRPr="00AE62FE" w:rsidRDefault="008265D4">
            <w:pPr>
              <w:rPr>
                <w:rFonts w:ascii="Arial" w:hAnsi="Arial"/>
                <w:b/>
                <w:sz w:val="22"/>
              </w:rPr>
            </w:pPr>
            <w:r w:rsidRPr="00AE62FE">
              <w:rPr>
                <w:rFonts w:ascii="Arial" w:hAnsi="Arial"/>
                <w:b/>
                <w:sz w:val="22"/>
              </w:rPr>
              <w:t>II.</w:t>
            </w:r>
          </w:p>
        </w:tc>
        <w:tc>
          <w:tcPr>
            <w:tcW w:w="8181" w:type="dxa"/>
            <w:gridSpan w:val="2"/>
          </w:tcPr>
          <w:p w14:paraId="33C458CA" w14:textId="77777777" w:rsidR="008265D4" w:rsidRPr="00AE62FE" w:rsidRDefault="008265D4">
            <w:pPr>
              <w:rPr>
                <w:rFonts w:ascii="Arial" w:hAnsi="Arial"/>
                <w:b/>
                <w:sz w:val="22"/>
              </w:rPr>
            </w:pPr>
            <w:r w:rsidRPr="00AE62FE">
              <w:rPr>
                <w:rFonts w:ascii="Arial" w:hAnsi="Arial"/>
                <w:b/>
                <w:sz w:val="22"/>
              </w:rPr>
              <w:t>LEARNING OUTCOMES AND ELEMENTS OF THE PERFORMANCE:</w:t>
            </w:r>
          </w:p>
          <w:p w14:paraId="0E8F01F2" w14:textId="77777777" w:rsidR="008265D4" w:rsidRPr="00AE62FE" w:rsidRDefault="008265D4">
            <w:pPr>
              <w:rPr>
                <w:rFonts w:ascii="Arial" w:hAnsi="Arial"/>
                <w:sz w:val="22"/>
              </w:rPr>
            </w:pPr>
          </w:p>
        </w:tc>
      </w:tr>
      <w:tr w:rsidR="008265D4" w:rsidRPr="00AE62FE" w14:paraId="4FB4E93E" w14:textId="77777777">
        <w:tc>
          <w:tcPr>
            <w:tcW w:w="675" w:type="dxa"/>
          </w:tcPr>
          <w:p w14:paraId="02BC64AF" w14:textId="77777777" w:rsidR="008265D4" w:rsidRPr="00AE62FE" w:rsidRDefault="008265D4">
            <w:pPr>
              <w:rPr>
                <w:rFonts w:ascii="Arial" w:hAnsi="Arial"/>
                <w:sz w:val="22"/>
              </w:rPr>
            </w:pPr>
          </w:p>
        </w:tc>
        <w:tc>
          <w:tcPr>
            <w:tcW w:w="567" w:type="dxa"/>
          </w:tcPr>
          <w:p w14:paraId="106F3E22" w14:textId="77777777" w:rsidR="008265D4" w:rsidRPr="00AE62FE" w:rsidRDefault="008265D4">
            <w:pPr>
              <w:rPr>
                <w:rFonts w:ascii="Arial" w:hAnsi="Arial"/>
                <w:sz w:val="22"/>
              </w:rPr>
            </w:pPr>
            <w:r w:rsidRPr="00AE62FE">
              <w:rPr>
                <w:rFonts w:ascii="Arial" w:hAnsi="Arial"/>
                <w:sz w:val="22"/>
              </w:rPr>
              <w:t>1.</w:t>
            </w:r>
          </w:p>
        </w:tc>
        <w:tc>
          <w:tcPr>
            <w:tcW w:w="7614" w:type="dxa"/>
          </w:tcPr>
          <w:p w14:paraId="16AF4672" w14:textId="77777777" w:rsidR="008265D4" w:rsidRPr="00AE62FE" w:rsidRDefault="008265D4">
            <w:pPr>
              <w:pStyle w:val="EnvelopeReturn"/>
              <w:rPr>
                <w:b/>
                <w:sz w:val="22"/>
              </w:rPr>
            </w:pPr>
            <w:r w:rsidRPr="00AE62FE">
              <w:rPr>
                <w:b/>
                <w:sz w:val="22"/>
              </w:rPr>
              <w:t>Originate visual graphic designs through the proper use of the tools available in Adobe Illustrator</w:t>
            </w:r>
          </w:p>
          <w:p w14:paraId="5D2E2E59" w14:textId="77777777" w:rsidR="008265D4" w:rsidRPr="00AE62FE" w:rsidRDefault="008265D4">
            <w:pPr>
              <w:pStyle w:val="EnvelopeReturn"/>
              <w:rPr>
                <w:b/>
                <w:sz w:val="22"/>
              </w:rPr>
            </w:pPr>
          </w:p>
        </w:tc>
      </w:tr>
      <w:tr w:rsidR="008265D4" w:rsidRPr="00AE62FE" w14:paraId="54E78479" w14:textId="77777777">
        <w:tc>
          <w:tcPr>
            <w:tcW w:w="675" w:type="dxa"/>
          </w:tcPr>
          <w:p w14:paraId="6A64D25A" w14:textId="77777777" w:rsidR="008265D4" w:rsidRPr="00AE62FE" w:rsidRDefault="008265D4">
            <w:pPr>
              <w:rPr>
                <w:rFonts w:ascii="Arial" w:hAnsi="Arial"/>
                <w:sz w:val="22"/>
              </w:rPr>
            </w:pPr>
          </w:p>
        </w:tc>
        <w:tc>
          <w:tcPr>
            <w:tcW w:w="567" w:type="dxa"/>
          </w:tcPr>
          <w:p w14:paraId="38E6B6F0" w14:textId="77777777" w:rsidR="008265D4" w:rsidRPr="00AE62FE" w:rsidRDefault="008265D4">
            <w:pPr>
              <w:rPr>
                <w:rFonts w:ascii="Arial" w:hAnsi="Arial"/>
                <w:sz w:val="22"/>
              </w:rPr>
            </w:pPr>
          </w:p>
        </w:tc>
        <w:tc>
          <w:tcPr>
            <w:tcW w:w="7614" w:type="dxa"/>
          </w:tcPr>
          <w:p w14:paraId="0604F2C7" w14:textId="77777777" w:rsidR="008265D4" w:rsidRPr="00AE62FE" w:rsidRDefault="008265D4">
            <w:pPr>
              <w:rPr>
                <w:rFonts w:ascii="Arial" w:hAnsi="Arial"/>
                <w:sz w:val="22"/>
              </w:rPr>
            </w:pPr>
            <w:r w:rsidRPr="00AE62FE">
              <w:rPr>
                <w:rFonts w:ascii="Arial" w:hAnsi="Arial"/>
                <w:sz w:val="22"/>
                <w:u w:val="single"/>
              </w:rPr>
              <w:t>Potential Elements of the Performance</w:t>
            </w:r>
            <w:r w:rsidRPr="00AE62FE">
              <w:rPr>
                <w:rFonts w:ascii="Arial" w:hAnsi="Arial"/>
                <w:sz w:val="22"/>
              </w:rPr>
              <w:t>:</w:t>
            </w:r>
          </w:p>
          <w:p w14:paraId="06E26AC1" w14:textId="77777777" w:rsidR="008265D4" w:rsidRPr="00AE62FE" w:rsidRDefault="008265D4">
            <w:pPr>
              <w:numPr>
                <w:ilvl w:val="0"/>
                <w:numId w:val="35"/>
              </w:numPr>
              <w:rPr>
                <w:rFonts w:ascii="Arial" w:hAnsi="Arial"/>
                <w:sz w:val="22"/>
              </w:rPr>
            </w:pPr>
            <w:r w:rsidRPr="00AE62FE">
              <w:rPr>
                <w:rFonts w:ascii="Arial" w:hAnsi="Arial"/>
                <w:sz w:val="22"/>
              </w:rPr>
              <w:t>demonstrate the ability to properly use pen tool</w:t>
            </w:r>
          </w:p>
          <w:p w14:paraId="372612E7" w14:textId="77777777" w:rsidR="008265D4" w:rsidRPr="00AE62FE" w:rsidRDefault="008265D4">
            <w:pPr>
              <w:numPr>
                <w:ilvl w:val="0"/>
                <w:numId w:val="35"/>
              </w:numPr>
              <w:rPr>
                <w:rFonts w:ascii="Arial" w:hAnsi="Arial"/>
                <w:sz w:val="22"/>
              </w:rPr>
            </w:pPr>
            <w:r w:rsidRPr="00AE62FE">
              <w:rPr>
                <w:rFonts w:ascii="Arial" w:hAnsi="Arial"/>
                <w:sz w:val="22"/>
              </w:rPr>
              <w:t>effectively edit paths and points</w:t>
            </w:r>
          </w:p>
          <w:p w14:paraId="4AB008E0" w14:textId="77777777" w:rsidR="008265D4" w:rsidRPr="00AE62FE" w:rsidRDefault="008265D4">
            <w:pPr>
              <w:numPr>
                <w:ilvl w:val="0"/>
                <w:numId w:val="35"/>
              </w:numPr>
              <w:rPr>
                <w:rFonts w:ascii="Arial" w:hAnsi="Arial"/>
                <w:sz w:val="22"/>
              </w:rPr>
            </w:pPr>
            <w:r w:rsidRPr="00AE62FE">
              <w:rPr>
                <w:rFonts w:ascii="Arial" w:hAnsi="Arial"/>
                <w:sz w:val="22"/>
              </w:rPr>
              <w:t>demonstrate the ability to produce precise, smooth edges.</w:t>
            </w:r>
          </w:p>
          <w:p w14:paraId="5E5154DC" w14:textId="77777777" w:rsidR="008265D4" w:rsidRPr="00AE62FE" w:rsidRDefault="008265D4">
            <w:pPr>
              <w:numPr>
                <w:ilvl w:val="0"/>
                <w:numId w:val="35"/>
              </w:numPr>
              <w:rPr>
                <w:rFonts w:ascii="Arial" w:hAnsi="Arial"/>
                <w:sz w:val="22"/>
              </w:rPr>
            </w:pPr>
            <w:r w:rsidRPr="00AE62FE">
              <w:rPr>
                <w:rFonts w:ascii="Arial" w:hAnsi="Arial"/>
                <w:sz w:val="22"/>
              </w:rPr>
              <w:t>practice and refine the use of the toolbox.</w:t>
            </w:r>
          </w:p>
          <w:p w14:paraId="713173CE" w14:textId="77777777" w:rsidR="008265D4" w:rsidRPr="00AE62FE" w:rsidRDefault="008265D4">
            <w:pPr>
              <w:numPr>
                <w:ilvl w:val="0"/>
                <w:numId w:val="35"/>
              </w:numPr>
              <w:rPr>
                <w:rFonts w:ascii="Arial" w:hAnsi="Arial"/>
                <w:sz w:val="22"/>
              </w:rPr>
            </w:pPr>
            <w:r w:rsidRPr="00AE62FE">
              <w:rPr>
                <w:rFonts w:ascii="Arial" w:hAnsi="Arial"/>
                <w:sz w:val="22"/>
              </w:rPr>
              <w:t>distinguish between open and closed paths.</w:t>
            </w:r>
          </w:p>
          <w:p w14:paraId="113497A8" w14:textId="77777777" w:rsidR="008265D4" w:rsidRPr="00AE62FE" w:rsidRDefault="008265D4">
            <w:pPr>
              <w:numPr>
                <w:ilvl w:val="0"/>
                <w:numId w:val="35"/>
              </w:numPr>
              <w:rPr>
                <w:rFonts w:ascii="Arial" w:hAnsi="Arial"/>
                <w:sz w:val="22"/>
              </w:rPr>
            </w:pPr>
            <w:r w:rsidRPr="00AE62FE">
              <w:rPr>
                <w:rFonts w:ascii="Arial" w:hAnsi="Arial"/>
                <w:sz w:val="22"/>
              </w:rPr>
              <w:t>apply knowledge in the proper procedure for mixing various tints and colours using the colour pallet.</w:t>
            </w:r>
          </w:p>
          <w:p w14:paraId="29AAB836" w14:textId="77777777" w:rsidR="008265D4" w:rsidRPr="00AE62FE" w:rsidRDefault="008265D4">
            <w:pPr>
              <w:numPr>
                <w:ilvl w:val="0"/>
                <w:numId w:val="35"/>
              </w:numPr>
              <w:rPr>
                <w:rFonts w:ascii="Arial" w:hAnsi="Arial"/>
                <w:sz w:val="22"/>
              </w:rPr>
            </w:pPr>
            <w:r w:rsidRPr="00AE62FE">
              <w:rPr>
                <w:rFonts w:ascii="Arial" w:hAnsi="Arial"/>
                <w:sz w:val="22"/>
              </w:rPr>
              <w:t>Demonstrate the use of duplicating cut, copy, paste, and rotating around a point.</w:t>
            </w:r>
          </w:p>
          <w:p w14:paraId="1569C197" w14:textId="77777777" w:rsidR="008265D4" w:rsidRPr="00AE62FE" w:rsidRDefault="008265D4">
            <w:pPr>
              <w:numPr>
                <w:ilvl w:val="0"/>
                <w:numId w:val="35"/>
              </w:numPr>
              <w:rPr>
                <w:rFonts w:ascii="Arial" w:hAnsi="Arial"/>
                <w:sz w:val="22"/>
              </w:rPr>
            </w:pPr>
            <w:r w:rsidRPr="00AE62FE">
              <w:rPr>
                <w:rFonts w:ascii="Arial" w:hAnsi="Arial"/>
                <w:sz w:val="22"/>
              </w:rPr>
              <w:t>effectively use the pathfinder.</w:t>
            </w:r>
          </w:p>
          <w:p w14:paraId="15348CC2" w14:textId="77777777" w:rsidR="008265D4" w:rsidRPr="00AE62FE" w:rsidRDefault="008265D4">
            <w:pPr>
              <w:numPr>
                <w:ilvl w:val="0"/>
                <w:numId w:val="35"/>
              </w:numPr>
              <w:rPr>
                <w:rFonts w:ascii="Arial" w:hAnsi="Arial"/>
                <w:sz w:val="22"/>
              </w:rPr>
            </w:pPr>
            <w:r w:rsidRPr="00AE62FE">
              <w:rPr>
                <w:rFonts w:ascii="Arial" w:hAnsi="Arial"/>
                <w:sz w:val="22"/>
              </w:rPr>
              <w:t>practice and refine the use transparencies, compound path, and clipping mask</w:t>
            </w:r>
          </w:p>
          <w:p w14:paraId="1C08AC38" w14:textId="77777777" w:rsidR="008265D4" w:rsidRPr="00AE62FE" w:rsidRDefault="008265D4">
            <w:pPr>
              <w:numPr>
                <w:ilvl w:val="0"/>
                <w:numId w:val="35"/>
              </w:numPr>
              <w:rPr>
                <w:rFonts w:ascii="Arial" w:hAnsi="Arial"/>
                <w:sz w:val="22"/>
              </w:rPr>
            </w:pPr>
            <w:r w:rsidRPr="00AE62FE">
              <w:rPr>
                <w:rFonts w:ascii="Arial" w:hAnsi="Arial"/>
                <w:sz w:val="22"/>
              </w:rPr>
              <w:t>make effective use  of ‘creating outlines” for type.</w:t>
            </w:r>
          </w:p>
          <w:p w14:paraId="13C3AD99" w14:textId="77777777" w:rsidR="008265D4" w:rsidRPr="00AE62FE" w:rsidRDefault="008265D4">
            <w:pPr>
              <w:rPr>
                <w:rFonts w:ascii="Arial" w:hAnsi="Arial"/>
                <w:sz w:val="22"/>
              </w:rPr>
            </w:pPr>
          </w:p>
        </w:tc>
      </w:tr>
      <w:tr w:rsidR="008265D4" w:rsidRPr="00AE62FE" w14:paraId="0A034D0A" w14:textId="77777777">
        <w:tc>
          <w:tcPr>
            <w:tcW w:w="675" w:type="dxa"/>
          </w:tcPr>
          <w:p w14:paraId="50D1F125" w14:textId="77777777" w:rsidR="008265D4" w:rsidRPr="00AE62FE" w:rsidRDefault="008265D4">
            <w:pPr>
              <w:rPr>
                <w:rFonts w:ascii="Arial" w:hAnsi="Arial"/>
                <w:sz w:val="22"/>
              </w:rPr>
            </w:pPr>
          </w:p>
        </w:tc>
        <w:tc>
          <w:tcPr>
            <w:tcW w:w="567" w:type="dxa"/>
          </w:tcPr>
          <w:p w14:paraId="211CF475" w14:textId="77777777" w:rsidR="008265D4" w:rsidRPr="00AE62FE" w:rsidRDefault="008265D4">
            <w:pPr>
              <w:rPr>
                <w:rFonts w:ascii="Arial" w:hAnsi="Arial"/>
                <w:sz w:val="22"/>
              </w:rPr>
            </w:pPr>
            <w:r w:rsidRPr="00AE62FE">
              <w:rPr>
                <w:rFonts w:ascii="Arial" w:hAnsi="Arial"/>
                <w:sz w:val="22"/>
              </w:rPr>
              <w:t>2</w:t>
            </w:r>
          </w:p>
        </w:tc>
        <w:tc>
          <w:tcPr>
            <w:tcW w:w="7614" w:type="dxa"/>
          </w:tcPr>
          <w:p w14:paraId="6EDAE213" w14:textId="77777777" w:rsidR="008265D4" w:rsidRPr="00AE62FE" w:rsidRDefault="008265D4">
            <w:pPr>
              <w:rPr>
                <w:rFonts w:ascii="Arial" w:hAnsi="Arial"/>
                <w:b/>
                <w:sz w:val="22"/>
              </w:rPr>
            </w:pPr>
            <w:r w:rsidRPr="00AE62FE">
              <w:rPr>
                <w:rFonts w:ascii="Arial" w:hAnsi="Arial"/>
                <w:b/>
                <w:sz w:val="22"/>
              </w:rPr>
              <w:t>Create and manipulate original text layouts using Adobe Indesign</w:t>
            </w:r>
          </w:p>
          <w:p w14:paraId="5E1FEE3C" w14:textId="77777777" w:rsidR="008265D4" w:rsidRPr="00AE62FE" w:rsidRDefault="008265D4">
            <w:pPr>
              <w:rPr>
                <w:rFonts w:ascii="Arial" w:hAnsi="Arial"/>
                <w:b/>
                <w:sz w:val="22"/>
              </w:rPr>
            </w:pPr>
          </w:p>
        </w:tc>
      </w:tr>
      <w:tr w:rsidR="008265D4" w:rsidRPr="00AE62FE" w14:paraId="21E80A1F" w14:textId="77777777">
        <w:tc>
          <w:tcPr>
            <w:tcW w:w="675" w:type="dxa"/>
          </w:tcPr>
          <w:p w14:paraId="3BAF38EC" w14:textId="77777777" w:rsidR="008265D4" w:rsidRPr="00AE62FE" w:rsidRDefault="008265D4">
            <w:pPr>
              <w:rPr>
                <w:rFonts w:ascii="Arial" w:hAnsi="Arial"/>
                <w:sz w:val="22"/>
              </w:rPr>
            </w:pPr>
          </w:p>
        </w:tc>
        <w:tc>
          <w:tcPr>
            <w:tcW w:w="567" w:type="dxa"/>
          </w:tcPr>
          <w:p w14:paraId="4C2789BB" w14:textId="77777777" w:rsidR="008265D4" w:rsidRPr="00AE62FE" w:rsidRDefault="008265D4">
            <w:pPr>
              <w:rPr>
                <w:rFonts w:ascii="Arial" w:hAnsi="Arial"/>
                <w:sz w:val="22"/>
              </w:rPr>
            </w:pPr>
          </w:p>
        </w:tc>
        <w:tc>
          <w:tcPr>
            <w:tcW w:w="7614" w:type="dxa"/>
          </w:tcPr>
          <w:p w14:paraId="23DB962A" w14:textId="77777777" w:rsidR="008265D4" w:rsidRPr="00AE62FE" w:rsidRDefault="008265D4">
            <w:pPr>
              <w:rPr>
                <w:rFonts w:ascii="Arial" w:hAnsi="Arial"/>
                <w:sz w:val="22"/>
                <w:u w:val="single"/>
              </w:rPr>
            </w:pPr>
            <w:r w:rsidRPr="00AE62FE">
              <w:rPr>
                <w:rFonts w:ascii="Arial" w:hAnsi="Arial"/>
                <w:sz w:val="22"/>
                <w:u w:val="single"/>
              </w:rPr>
              <w:t>Potential Elements of the Performance:</w:t>
            </w:r>
          </w:p>
          <w:p w14:paraId="3A1C8AD2" w14:textId="77777777" w:rsidR="008265D4" w:rsidRPr="00AE62FE" w:rsidRDefault="008265D4">
            <w:pPr>
              <w:numPr>
                <w:ilvl w:val="0"/>
                <w:numId w:val="34"/>
              </w:numPr>
              <w:rPr>
                <w:rFonts w:ascii="Arial" w:hAnsi="Arial"/>
                <w:sz w:val="22"/>
              </w:rPr>
            </w:pPr>
            <w:r w:rsidRPr="00AE62FE">
              <w:rPr>
                <w:rFonts w:ascii="Arial" w:hAnsi="Arial"/>
                <w:sz w:val="22"/>
              </w:rPr>
              <w:t>demonstrate the ability to create and manipulate columns and page borders within a document window</w:t>
            </w:r>
          </w:p>
          <w:p w14:paraId="740671A7" w14:textId="77777777" w:rsidR="008265D4" w:rsidRPr="00AE62FE" w:rsidRDefault="008265D4">
            <w:pPr>
              <w:numPr>
                <w:ilvl w:val="0"/>
                <w:numId w:val="34"/>
              </w:numPr>
              <w:rPr>
                <w:rFonts w:ascii="Arial" w:hAnsi="Arial"/>
                <w:sz w:val="22"/>
              </w:rPr>
            </w:pPr>
            <w:r w:rsidRPr="00AE62FE">
              <w:rPr>
                <w:rFonts w:ascii="Arial" w:hAnsi="Arial"/>
                <w:sz w:val="22"/>
              </w:rPr>
              <w:t>demonstrate pouring text into columns, adjusting line lengths and keeping text joined within  2 or more columns.</w:t>
            </w:r>
          </w:p>
          <w:p w14:paraId="36430BEE" w14:textId="77777777" w:rsidR="008265D4" w:rsidRPr="00AE62FE" w:rsidRDefault="008265D4">
            <w:pPr>
              <w:numPr>
                <w:ilvl w:val="0"/>
                <w:numId w:val="34"/>
              </w:numPr>
              <w:rPr>
                <w:rFonts w:ascii="Arial" w:hAnsi="Arial"/>
                <w:sz w:val="22"/>
              </w:rPr>
            </w:pPr>
            <w:r w:rsidRPr="00AE62FE">
              <w:rPr>
                <w:rFonts w:ascii="Arial" w:hAnsi="Arial"/>
                <w:sz w:val="22"/>
              </w:rPr>
              <w:t>use character and paragraph styles to manipulate text size, font, and  spacing</w:t>
            </w:r>
          </w:p>
          <w:p w14:paraId="452D7178" w14:textId="77777777" w:rsidR="008265D4" w:rsidRPr="00AE62FE" w:rsidRDefault="008265D4">
            <w:pPr>
              <w:numPr>
                <w:ilvl w:val="0"/>
                <w:numId w:val="34"/>
              </w:numPr>
              <w:rPr>
                <w:rFonts w:ascii="Arial" w:hAnsi="Arial"/>
                <w:sz w:val="22"/>
              </w:rPr>
            </w:pPr>
            <w:r w:rsidRPr="00AE62FE">
              <w:rPr>
                <w:rFonts w:ascii="Arial" w:hAnsi="Arial"/>
                <w:sz w:val="22"/>
              </w:rPr>
              <w:t>Use imported images created in other programs within Indesign and show the ability manage and change links within the document</w:t>
            </w:r>
          </w:p>
          <w:p w14:paraId="7B66D16C" w14:textId="77777777" w:rsidR="008265D4" w:rsidRDefault="008265D4" w:rsidP="008265D4">
            <w:pPr>
              <w:numPr>
                <w:ilvl w:val="0"/>
                <w:numId w:val="34"/>
              </w:numPr>
              <w:rPr>
                <w:rFonts w:ascii="Arial" w:hAnsi="Arial"/>
                <w:sz w:val="22"/>
              </w:rPr>
            </w:pPr>
            <w:r w:rsidRPr="00AE62FE">
              <w:rPr>
                <w:rFonts w:ascii="Arial" w:hAnsi="Arial"/>
                <w:sz w:val="22"/>
              </w:rPr>
              <w:t>Show the ability to properly manage an Indesign document and all support files within the document, and prepare files for an external agency</w:t>
            </w:r>
          </w:p>
          <w:p w14:paraId="327D0B5B" w14:textId="77777777" w:rsidR="008265D4" w:rsidRDefault="008265D4" w:rsidP="008265D4">
            <w:pPr>
              <w:rPr>
                <w:rFonts w:ascii="Arial" w:hAnsi="Arial"/>
                <w:sz w:val="22"/>
              </w:rPr>
            </w:pPr>
          </w:p>
          <w:p w14:paraId="022963ED" w14:textId="77777777" w:rsidR="008265D4" w:rsidRDefault="008265D4" w:rsidP="008265D4">
            <w:pPr>
              <w:rPr>
                <w:rFonts w:ascii="Arial" w:hAnsi="Arial"/>
                <w:sz w:val="22"/>
              </w:rPr>
            </w:pPr>
          </w:p>
          <w:p w14:paraId="08EB219D" w14:textId="77777777" w:rsidR="008265D4" w:rsidRDefault="008265D4" w:rsidP="008265D4">
            <w:pPr>
              <w:rPr>
                <w:rFonts w:ascii="Arial" w:hAnsi="Arial"/>
                <w:sz w:val="22"/>
              </w:rPr>
            </w:pPr>
          </w:p>
          <w:p w14:paraId="3F754573" w14:textId="77777777" w:rsidR="008265D4" w:rsidRDefault="008265D4" w:rsidP="008265D4">
            <w:pPr>
              <w:rPr>
                <w:rFonts w:ascii="Arial" w:hAnsi="Arial"/>
                <w:sz w:val="22"/>
              </w:rPr>
            </w:pPr>
          </w:p>
          <w:p w14:paraId="10F62D34" w14:textId="77777777" w:rsidR="008265D4" w:rsidRDefault="008265D4" w:rsidP="008265D4">
            <w:pPr>
              <w:rPr>
                <w:rFonts w:ascii="Arial" w:hAnsi="Arial"/>
                <w:sz w:val="22"/>
              </w:rPr>
            </w:pPr>
          </w:p>
          <w:p w14:paraId="4F30E5AD" w14:textId="77777777" w:rsidR="008265D4" w:rsidRPr="00AE62FE" w:rsidRDefault="008265D4" w:rsidP="008265D4">
            <w:pPr>
              <w:rPr>
                <w:rFonts w:ascii="Arial" w:hAnsi="Arial"/>
                <w:sz w:val="22"/>
              </w:rPr>
            </w:pPr>
          </w:p>
        </w:tc>
      </w:tr>
      <w:tr w:rsidR="008265D4" w:rsidRPr="00AE62FE" w14:paraId="36EB8DAB" w14:textId="77777777">
        <w:trPr>
          <w:trHeight w:val="576"/>
        </w:trPr>
        <w:tc>
          <w:tcPr>
            <w:tcW w:w="675" w:type="dxa"/>
          </w:tcPr>
          <w:p w14:paraId="5DD90CCB" w14:textId="77777777" w:rsidR="008265D4" w:rsidRPr="00AE62FE" w:rsidRDefault="008265D4">
            <w:pPr>
              <w:rPr>
                <w:rFonts w:ascii="Arial" w:hAnsi="Arial"/>
                <w:sz w:val="22"/>
              </w:rPr>
            </w:pPr>
          </w:p>
        </w:tc>
        <w:tc>
          <w:tcPr>
            <w:tcW w:w="567" w:type="dxa"/>
          </w:tcPr>
          <w:p w14:paraId="6ACCB72A" w14:textId="77777777" w:rsidR="008265D4" w:rsidRPr="00AE62FE" w:rsidRDefault="008265D4">
            <w:pPr>
              <w:rPr>
                <w:rFonts w:ascii="Arial" w:hAnsi="Arial"/>
                <w:sz w:val="22"/>
              </w:rPr>
            </w:pPr>
            <w:r w:rsidRPr="00AE62FE">
              <w:rPr>
                <w:rFonts w:ascii="Arial" w:hAnsi="Arial"/>
                <w:sz w:val="22"/>
              </w:rPr>
              <w:t>3.</w:t>
            </w:r>
          </w:p>
        </w:tc>
        <w:tc>
          <w:tcPr>
            <w:tcW w:w="7614" w:type="dxa"/>
          </w:tcPr>
          <w:p w14:paraId="4A9BA3EB" w14:textId="77777777" w:rsidR="008265D4" w:rsidRPr="00AE62FE" w:rsidRDefault="008265D4">
            <w:pPr>
              <w:rPr>
                <w:rFonts w:ascii="Arial" w:hAnsi="Arial"/>
                <w:b/>
                <w:sz w:val="22"/>
              </w:rPr>
            </w:pPr>
            <w:r w:rsidRPr="00AE62FE">
              <w:rPr>
                <w:rFonts w:ascii="Arial" w:hAnsi="Arial"/>
                <w:b/>
                <w:sz w:val="22"/>
              </w:rPr>
              <w:t>Use the tools available in Adobe Photoshop to manipulate and create interesting images</w:t>
            </w:r>
          </w:p>
          <w:p w14:paraId="4FEC4A4F" w14:textId="77777777" w:rsidR="008265D4" w:rsidRPr="00AE62FE" w:rsidRDefault="008265D4">
            <w:pPr>
              <w:rPr>
                <w:rFonts w:ascii="Arial" w:hAnsi="Arial"/>
                <w:b/>
                <w:sz w:val="22"/>
              </w:rPr>
            </w:pPr>
          </w:p>
        </w:tc>
      </w:tr>
      <w:tr w:rsidR="008265D4" w:rsidRPr="00AE62FE" w14:paraId="0E63AE69" w14:textId="77777777">
        <w:tc>
          <w:tcPr>
            <w:tcW w:w="675" w:type="dxa"/>
          </w:tcPr>
          <w:p w14:paraId="05A6B237" w14:textId="77777777" w:rsidR="008265D4" w:rsidRPr="00AE62FE" w:rsidRDefault="008265D4">
            <w:pPr>
              <w:rPr>
                <w:rFonts w:ascii="Arial" w:hAnsi="Arial"/>
                <w:sz w:val="22"/>
              </w:rPr>
            </w:pPr>
          </w:p>
        </w:tc>
        <w:tc>
          <w:tcPr>
            <w:tcW w:w="567" w:type="dxa"/>
          </w:tcPr>
          <w:p w14:paraId="670F9A55" w14:textId="77777777" w:rsidR="008265D4" w:rsidRPr="00AE62FE" w:rsidRDefault="008265D4">
            <w:pPr>
              <w:rPr>
                <w:rFonts w:ascii="Arial" w:hAnsi="Arial"/>
                <w:sz w:val="22"/>
              </w:rPr>
            </w:pPr>
          </w:p>
        </w:tc>
        <w:tc>
          <w:tcPr>
            <w:tcW w:w="7614" w:type="dxa"/>
          </w:tcPr>
          <w:p w14:paraId="5CA08B1D" w14:textId="77777777" w:rsidR="008265D4" w:rsidRPr="00AE62FE" w:rsidRDefault="008265D4">
            <w:pPr>
              <w:rPr>
                <w:rFonts w:ascii="Arial" w:hAnsi="Arial"/>
                <w:b/>
                <w:sz w:val="22"/>
              </w:rPr>
            </w:pPr>
            <w:r w:rsidRPr="00AE62FE">
              <w:rPr>
                <w:rFonts w:ascii="Arial" w:hAnsi="Arial"/>
                <w:sz w:val="22"/>
                <w:u w:val="single"/>
              </w:rPr>
              <w:t>Potential Elements of the Performance</w:t>
            </w:r>
            <w:r w:rsidRPr="00AE62FE">
              <w:rPr>
                <w:rFonts w:ascii="Arial" w:hAnsi="Arial"/>
                <w:sz w:val="22"/>
              </w:rPr>
              <w:t>:</w:t>
            </w:r>
          </w:p>
          <w:p w14:paraId="1605C861" w14:textId="77777777" w:rsidR="008265D4" w:rsidRPr="00AE62FE" w:rsidRDefault="008265D4">
            <w:pPr>
              <w:numPr>
                <w:ilvl w:val="0"/>
                <w:numId w:val="34"/>
              </w:numPr>
              <w:rPr>
                <w:rFonts w:ascii="Arial" w:hAnsi="Arial"/>
                <w:b/>
                <w:sz w:val="22"/>
              </w:rPr>
            </w:pPr>
            <w:r w:rsidRPr="00AE62FE">
              <w:rPr>
                <w:rFonts w:ascii="Arial" w:hAnsi="Arial"/>
                <w:sz w:val="22"/>
              </w:rPr>
              <w:t>Show the ability to choose the appropriate selection tool to complete tasks efficiently</w:t>
            </w:r>
          </w:p>
          <w:p w14:paraId="76E4F9D7" w14:textId="77777777" w:rsidR="008265D4" w:rsidRPr="00AE62FE" w:rsidRDefault="008265D4">
            <w:pPr>
              <w:numPr>
                <w:ilvl w:val="0"/>
                <w:numId w:val="34"/>
              </w:numPr>
              <w:rPr>
                <w:rFonts w:ascii="Arial" w:hAnsi="Arial"/>
                <w:b/>
                <w:sz w:val="22"/>
              </w:rPr>
            </w:pPr>
            <w:r w:rsidRPr="00AE62FE">
              <w:rPr>
                <w:rFonts w:ascii="Arial" w:hAnsi="Arial"/>
                <w:sz w:val="22"/>
              </w:rPr>
              <w:t>Adjust image size, resolution, levels, and mode</w:t>
            </w:r>
          </w:p>
          <w:p w14:paraId="4951ADAF" w14:textId="77777777" w:rsidR="008265D4" w:rsidRPr="00AE62FE" w:rsidRDefault="008265D4">
            <w:pPr>
              <w:numPr>
                <w:ilvl w:val="0"/>
                <w:numId w:val="34"/>
              </w:numPr>
              <w:rPr>
                <w:rFonts w:ascii="Arial" w:hAnsi="Arial"/>
                <w:b/>
                <w:sz w:val="22"/>
              </w:rPr>
            </w:pPr>
            <w:r w:rsidRPr="00AE62FE">
              <w:rPr>
                <w:rFonts w:ascii="Arial" w:hAnsi="Arial"/>
                <w:sz w:val="22"/>
              </w:rPr>
              <w:t>Demonstrate moving, cutting, copying, and pasting selections</w:t>
            </w:r>
          </w:p>
          <w:p w14:paraId="5D80E0B9" w14:textId="77777777" w:rsidR="008265D4" w:rsidRPr="00AE62FE" w:rsidRDefault="008265D4">
            <w:pPr>
              <w:numPr>
                <w:ilvl w:val="0"/>
                <w:numId w:val="34"/>
              </w:numPr>
              <w:rPr>
                <w:rFonts w:ascii="Arial" w:hAnsi="Arial"/>
                <w:sz w:val="22"/>
              </w:rPr>
            </w:pPr>
            <w:r w:rsidRPr="00AE62FE">
              <w:rPr>
                <w:rFonts w:ascii="Arial" w:hAnsi="Arial"/>
                <w:sz w:val="22"/>
              </w:rPr>
              <w:t>Use the transform tool to alter and manipulate images.</w:t>
            </w:r>
          </w:p>
          <w:p w14:paraId="343A045B" w14:textId="77777777" w:rsidR="008265D4" w:rsidRPr="00AE62FE" w:rsidRDefault="008265D4">
            <w:pPr>
              <w:numPr>
                <w:ilvl w:val="0"/>
                <w:numId w:val="34"/>
              </w:numPr>
              <w:rPr>
                <w:rFonts w:ascii="Arial" w:hAnsi="Arial"/>
                <w:sz w:val="22"/>
              </w:rPr>
            </w:pPr>
            <w:r w:rsidRPr="00AE62FE">
              <w:rPr>
                <w:rFonts w:ascii="Arial" w:hAnsi="Arial"/>
                <w:sz w:val="22"/>
              </w:rPr>
              <w:t>Show  the ability to combine 2 or more images/selections</w:t>
            </w:r>
          </w:p>
          <w:p w14:paraId="30C5E728" w14:textId="77777777" w:rsidR="008265D4" w:rsidRPr="00AE62FE" w:rsidRDefault="008265D4">
            <w:pPr>
              <w:numPr>
                <w:ilvl w:val="0"/>
                <w:numId w:val="34"/>
              </w:numPr>
              <w:rPr>
                <w:rFonts w:ascii="Arial" w:hAnsi="Arial"/>
                <w:sz w:val="22"/>
              </w:rPr>
            </w:pPr>
            <w:r w:rsidRPr="00AE62FE">
              <w:rPr>
                <w:rFonts w:ascii="Arial" w:hAnsi="Arial"/>
                <w:sz w:val="22"/>
              </w:rPr>
              <w:t>Properly use and manage layers</w:t>
            </w:r>
          </w:p>
          <w:p w14:paraId="3341CA0A" w14:textId="77777777" w:rsidR="008265D4" w:rsidRPr="00AE62FE" w:rsidRDefault="008265D4">
            <w:pPr>
              <w:numPr>
                <w:ilvl w:val="0"/>
                <w:numId w:val="34"/>
              </w:numPr>
              <w:rPr>
                <w:rFonts w:ascii="Arial" w:hAnsi="Arial"/>
                <w:sz w:val="22"/>
              </w:rPr>
            </w:pPr>
            <w:r w:rsidRPr="00AE62FE">
              <w:rPr>
                <w:rFonts w:ascii="Arial" w:hAnsi="Arial"/>
                <w:sz w:val="22"/>
              </w:rPr>
              <w:t>Effectively use the tools in the toolbar, and apply filters to create visually interesting images</w:t>
            </w:r>
          </w:p>
          <w:p w14:paraId="7DF0B9AC" w14:textId="77777777" w:rsidR="008265D4" w:rsidRPr="00AE62FE" w:rsidRDefault="008265D4">
            <w:pPr>
              <w:numPr>
                <w:ilvl w:val="0"/>
                <w:numId w:val="34"/>
              </w:numPr>
              <w:rPr>
                <w:rFonts w:ascii="Arial" w:hAnsi="Arial"/>
                <w:b/>
                <w:sz w:val="22"/>
              </w:rPr>
            </w:pPr>
            <w:r w:rsidRPr="00AE62FE">
              <w:rPr>
                <w:rFonts w:ascii="Arial" w:hAnsi="Arial"/>
                <w:sz w:val="22"/>
              </w:rPr>
              <w:t>Proper use of scanners and scanner settings</w:t>
            </w:r>
            <w:r w:rsidRPr="00AE62FE">
              <w:rPr>
                <w:rFonts w:ascii="Arial" w:hAnsi="Arial"/>
                <w:b/>
                <w:sz w:val="22"/>
              </w:rPr>
              <w:t xml:space="preserve"> </w:t>
            </w:r>
          </w:p>
          <w:p w14:paraId="170FE5BC" w14:textId="77777777" w:rsidR="008265D4" w:rsidRPr="00AE62FE" w:rsidRDefault="008265D4">
            <w:pPr>
              <w:numPr>
                <w:ilvl w:val="0"/>
                <w:numId w:val="34"/>
              </w:numPr>
              <w:rPr>
                <w:rFonts w:ascii="Arial" w:hAnsi="Arial"/>
                <w:sz w:val="22"/>
              </w:rPr>
            </w:pPr>
            <w:r w:rsidRPr="00AE62FE">
              <w:rPr>
                <w:rFonts w:ascii="Arial" w:hAnsi="Arial"/>
                <w:sz w:val="22"/>
              </w:rPr>
              <w:t>Poperly save Photoshop files for import to other applications</w:t>
            </w:r>
          </w:p>
          <w:p w14:paraId="57ED26A7" w14:textId="77777777" w:rsidR="008265D4" w:rsidRPr="00AE62FE" w:rsidRDefault="008265D4">
            <w:pPr>
              <w:numPr>
                <w:ilvl w:val="0"/>
                <w:numId w:val="34"/>
              </w:numPr>
              <w:rPr>
                <w:rFonts w:ascii="Arial" w:hAnsi="Arial"/>
                <w:sz w:val="22"/>
              </w:rPr>
            </w:pPr>
            <w:r w:rsidRPr="00AE62FE">
              <w:rPr>
                <w:rFonts w:ascii="Arial" w:hAnsi="Arial"/>
                <w:sz w:val="22"/>
              </w:rPr>
              <w:t xml:space="preserve">Use clipping mask </w:t>
            </w:r>
          </w:p>
          <w:p w14:paraId="3FF0A7D7" w14:textId="77777777" w:rsidR="008265D4" w:rsidRPr="00AE62FE" w:rsidRDefault="008265D4">
            <w:pPr>
              <w:rPr>
                <w:rFonts w:ascii="Arial" w:hAnsi="Arial"/>
                <w:b/>
                <w:sz w:val="22"/>
              </w:rPr>
            </w:pPr>
          </w:p>
        </w:tc>
      </w:tr>
      <w:tr w:rsidR="008265D4" w:rsidRPr="00AE62FE" w14:paraId="6F70E531" w14:textId="77777777">
        <w:tc>
          <w:tcPr>
            <w:tcW w:w="675" w:type="dxa"/>
          </w:tcPr>
          <w:p w14:paraId="2126BAAD" w14:textId="77777777" w:rsidR="008265D4" w:rsidRPr="00AE62FE" w:rsidRDefault="008265D4">
            <w:pPr>
              <w:rPr>
                <w:rFonts w:ascii="Arial" w:hAnsi="Arial"/>
                <w:sz w:val="22"/>
              </w:rPr>
            </w:pPr>
          </w:p>
        </w:tc>
        <w:tc>
          <w:tcPr>
            <w:tcW w:w="567" w:type="dxa"/>
          </w:tcPr>
          <w:p w14:paraId="65D45217" w14:textId="77777777" w:rsidR="008265D4" w:rsidRPr="00AE62FE" w:rsidRDefault="008265D4">
            <w:pPr>
              <w:rPr>
                <w:rFonts w:ascii="Arial" w:hAnsi="Arial"/>
                <w:sz w:val="22"/>
              </w:rPr>
            </w:pPr>
            <w:r w:rsidRPr="00AE62FE">
              <w:rPr>
                <w:rFonts w:ascii="Arial" w:hAnsi="Arial"/>
                <w:sz w:val="22"/>
              </w:rPr>
              <w:t>4.</w:t>
            </w:r>
          </w:p>
        </w:tc>
        <w:tc>
          <w:tcPr>
            <w:tcW w:w="7614" w:type="dxa"/>
          </w:tcPr>
          <w:p w14:paraId="1D5E34FE" w14:textId="77777777" w:rsidR="008265D4" w:rsidRPr="00AE62FE" w:rsidRDefault="008265D4">
            <w:pPr>
              <w:rPr>
                <w:rFonts w:ascii="Arial" w:hAnsi="Arial"/>
                <w:b/>
                <w:sz w:val="22"/>
              </w:rPr>
            </w:pPr>
            <w:r w:rsidRPr="00AE62FE">
              <w:rPr>
                <w:rFonts w:ascii="Arial" w:hAnsi="Arial"/>
                <w:b/>
                <w:sz w:val="22"/>
              </w:rPr>
              <w:t>Apply appropriate, effective, and professional practices in the classroom studio setting</w:t>
            </w:r>
          </w:p>
          <w:p w14:paraId="4223B8AF" w14:textId="77777777" w:rsidR="008265D4" w:rsidRPr="00AE62FE" w:rsidRDefault="008265D4">
            <w:pPr>
              <w:rPr>
                <w:rFonts w:ascii="Arial" w:hAnsi="Arial"/>
                <w:sz w:val="22"/>
                <w:u w:val="single"/>
              </w:rPr>
            </w:pPr>
          </w:p>
        </w:tc>
      </w:tr>
      <w:tr w:rsidR="008265D4" w:rsidRPr="00AE62FE" w14:paraId="0D8360E6" w14:textId="77777777">
        <w:trPr>
          <w:trHeight w:val="1821"/>
        </w:trPr>
        <w:tc>
          <w:tcPr>
            <w:tcW w:w="675" w:type="dxa"/>
          </w:tcPr>
          <w:p w14:paraId="59157DEA" w14:textId="77777777" w:rsidR="008265D4" w:rsidRPr="00AE62FE" w:rsidRDefault="008265D4">
            <w:pPr>
              <w:rPr>
                <w:rFonts w:ascii="Arial" w:hAnsi="Arial"/>
                <w:sz w:val="22"/>
              </w:rPr>
            </w:pPr>
          </w:p>
        </w:tc>
        <w:tc>
          <w:tcPr>
            <w:tcW w:w="567" w:type="dxa"/>
          </w:tcPr>
          <w:p w14:paraId="288C5041" w14:textId="77777777" w:rsidR="008265D4" w:rsidRPr="00AE62FE" w:rsidRDefault="008265D4">
            <w:pPr>
              <w:rPr>
                <w:rFonts w:ascii="Arial" w:hAnsi="Arial"/>
                <w:sz w:val="22"/>
              </w:rPr>
            </w:pPr>
          </w:p>
        </w:tc>
        <w:tc>
          <w:tcPr>
            <w:tcW w:w="7614" w:type="dxa"/>
          </w:tcPr>
          <w:p w14:paraId="29EF83B7" w14:textId="77777777" w:rsidR="008265D4" w:rsidRPr="00AE62FE" w:rsidRDefault="008265D4">
            <w:pPr>
              <w:rPr>
                <w:rFonts w:ascii="Arial" w:hAnsi="Arial"/>
                <w:sz w:val="22"/>
              </w:rPr>
            </w:pPr>
            <w:r w:rsidRPr="00AE62FE">
              <w:rPr>
                <w:rFonts w:ascii="Arial" w:hAnsi="Arial"/>
                <w:sz w:val="22"/>
                <w:u w:val="single"/>
              </w:rPr>
              <w:t>Potential Elements of the Performance</w:t>
            </w:r>
            <w:r w:rsidRPr="00AE62FE">
              <w:rPr>
                <w:rFonts w:ascii="Arial" w:hAnsi="Arial"/>
                <w:sz w:val="22"/>
              </w:rPr>
              <w:t>:</w:t>
            </w:r>
          </w:p>
          <w:p w14:paraId="649CBC80" w14:textId="77777777" w:rsidR="008265D4" w:rsidRPr="00AE62FE" w:rsidRDefault="008265D4">
            <w:pPr>
              <w:numPr>
                <w:ilvl w:val="0"/>
                <w:numId w:val="33"/>
              </w:numPr>
              <w:rPr>
                <w:rFonts w:ascii="Arial" w:hAnsi="Arial"/>
                <w:sz w:val="22"/>
              </w:rPr>
            </w:pPr>
            <w:r w:rsidRPr="00AE62FE">
              <w:rPr>
                <w:rFonts w:ascii="Arial" w:hAnsi="Arial"/>
                <w:sz w:val="22"/>
              </w:rPr>
              <w:t>demonstrate organizational skills such as scheduling, prioritizing, planning, and time management.</w:t>
            </w:r>
          </w:p>
          <w:p w14:paraId="6BF85D1A" w14:textId="77777777" w:rsidR="008265D4" w:rsidRPr="00AE62FE" w:rsidRDefault="008265D4">
            <w:pPr>
              <w:numPr>
                <w:ilvl w:val="0"/>
                <w:numId w:val="33"/>
              </w:numPr>
              <w:rPr>
                <w:rFonts w:ascii="Arial" w:hAnsi="Arial"/>
                <w:sz w:val="22"/>
              </w:rPr>
            </w:pPr>
            <w:r w:rsidRPr="00AE62FE">
              <w:rPr>
                <w:rFonts w:ascii="Arial" w:hAnsi="Arial"/>
                <w:sz w:val="22"/>
              </w:rPr>
              <w:t>demonstrate the ability to work within project restrictions and time limitations.</w:t>
            </w:r>
          </w:p>
          <w:p w14:paraId="3218B026" w14:textId="77777777" w:rsidR="008265D4" w:rsidRPr="00BC623F" w:rsidRDefault="008265D4">
            <w:pPr>
              <w:numPr>
                <w:ilvl w:val="0"/>
                <w:numId w:val="33"/>
              </w:numPr>
              <w:rPr>
                <w:rFonts w:ascii="Arial" w:hAnsi="Arial"/>
                <w:sz w:val="22"/>
              </w:rPr>
            </w:pPr>
            <w:r w:rsidRPr="00AE62FE">
              <w:rPr>
                <w:rFonts w:ascii="Arial" w:hAnsi="Arial"/>
                <w:sz w:val="22"/>
              </w:rPr>
              <w:t>make effective design presentations, as per instructor specifications regarding directions and quality.</w:t>
            </w:r>
          </w:p>
          <w:p w14:paraId="782A6576" w14:textId="77777777" w:rsidR="008265D4" w:rsidRPr="00AE62FE" w:rsidRDefault="008265D4">
            <w:pPr>
              <w:rPr>
                <w:rFonts w:ascii="Arial" w:hAnsi="Arial"/>
                <w:sz w:val="22"/>
              </w:rPr>
            </w:pPr>
          </w:p>
        </w:tc>
      </w:tr>
    </w:tbl>
    <w:p w14:paraId="042902F1"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8265D4" w:rsidRPr="00AE62FE" w14:paraId="57C0D184" w14:textId="77777777">
        <w:tc>
          <w:tcPr>
            <w:tcW w:w="675" w:type="dxa"/>
          </w:tcPr>
          <w:p w14:paraId="3462918C" w14:textId="77777777" w:rsidR="008265D4" w:rsidRPr="00AE62FE" w:rsidRDefault="008265D4">
            <w:pPr>
              <w:rPr>
                <w:rFonts w:ascii="Arial" w:hAnsi="Arial"/>
                <w:b/>
                <w:sz w:val="22"/>
              </w:rPr>
            </w:pPr>
            <w:r w:rsidRPr="00AE62FE">
              <w:rPr>
                <w:rFonts w:ascii="Arial" w:hAnsi="Arial"/>
                <w:b/>
                <w:sz w:val="22"/>
              </w:rPr>
              <w:t>III.</w:t>
            </w:r>
          </w:p>
        </w:tc>
        <w:tc>
          <w:tcPr>
            <w:tcW w:w="8181" w:type="dxa"/>
            <w:gridSpan w:val="2"/>
          </w:tcPr>
          <w:p w14:paraId="447671F7" w14:textId="77777777" w:rsidR="008265D4" w:rsidRPr="00AE62FE" w:rsidRDefault="008265D4">
            <w:pPr>
              <w:rPr>
                <w:rFonts w:ascii="Arial" w:hAnsi="Arial"/>
                <w:b/>
                <w:sz w:val="22"/>
              </w:rPr>
            </w:pPr>
            <w:r w:rsidRPr="00AE62FE">
              <w:rPr>
                <w:rFonts w:ascii="Arial" w:hAnsi="Arial"/>
                <w:b/>
                <w:sz w:val="22"/>
              </w:rPr>
              <w:t>TOPICS:</w:t>
            </w:r>
          </w:p>
          <w:p w14:paraId="0EFEDCDC" w14:textId="77777777" w:rsidR="008265D4" w:rsidRPr="00AE62FE" w:rsidRDefault="008265D4">
            <w:pPr>
              <w:rPr>
                <w:rFonts w:ascii="Arial" w:hAnsi="Arial"/>
                <w:sz w:val="22"/>
              </w:rPr>
            </w:pPr>
          </w:p>
          <w:p w14:paraId="626BAC60" w14:textId="77777777" w:rsidR="008265D4" w:rsidRPr="00AE62FE" w:rsidRDefault="008265D4">
            <w:pPr>
              <w:rPr>
                <w:rFonts w:ascii="Arial" w:hAnsi="Arial"/>
                <w:sz w:val="22"/>
              </w:rPr>
            </w:pPr>
          </w:p>
        </w:tc>
      </w:tr>
      <w:tr w:rsidR="008265D4" w:rsidRPr="00AE62FE" w14:paraId="7B53344F" w14:textId="77777777">
        <w:tc>
          <w:tcPr>
            <w:tcW w:w="675" w:type="dxa"/>
          </w:tcPr>
          <w:p w14:paraId="1B328B59" w14:textId="77777777" w:rsidR="008265D4" w:rsidRPr="00AE62FE" w:rsidRDefault="008265D4">
            <w:pPr>
              <w:rPr>
                <w:rFonts w:ascii="Arial" w:hAnsi="Arial"/>
                <w:sz w:val="22"/>
              </w:rPr>
            </w:pPr>
          </w:p>
        </w:tc>
        <w:tc>
          <w:tcPr>
            <w:tcW w:w="567" w:type="dxa"/>
          </w:tcPr>
          <w:p w14:paraId="7D18995D" w14:textId="77777777" w:rsidR="008265D4" w:rsidRPr="00AE62FE" w:rsidRDefault="008265D4">
            <w:pPr>
              <w:rPr>
                <w:rFonts w:ascii="Arial" w:hAnsi="Arial"/>
                <w:sz w:val="22"/>
              </w:rPr>
            </w:pPr>
            <w:r w:rsidRPr="00AE62FE">
              <w:rPr>
                <w:rFonts w:ascii="Arial" w:hAnsi="Arial"/>
                <w:sz w:val="22"/>
              </w:rPr>
              <w:t>1.</w:t>
            </w:r>
          </w:p>
        </w:tc>
        <w:tc>
          <w:tcPr>
            <w:tcW w:w="7614" w:type="dxa"/>
          </w:tcPr>
          <w:p w14:paraId="33C0824B" w14:textId="77777777" w:rsidR="008265D4" w:rsidRPr="00AE62FE" w:rsidRDefault="008265D4">
            <w:pPr>
              <w:rPr>
                <w:rFonts w:ascii="Arial" w:hAnsi="Arial"/>
                <w:sz w:val="22"/>
              </w:rPr>
            </w:pPr>
            <w:r w:rsidRPr="00AE62FE">
              <w:rPr>
                <w:rFonts w:ascii="Arial" w:hAnsi="Arial"/>
                <w:sz w:val="22"/>
              </w:rPr>
              <w:t>Adobe Illustrator and tools</w:t>
            </w:r>
          </w:p>
        </w:tc>
      </w:tr>
      <w:tr w:rsidR="008265D4" w:rsidRPr="00AE62FE" w14:paraId="7E0321BE" w14:textId="77777777">
        <w:tc>
          <w:tcPr>
            <w:tcW w:w="675" w:type="dxa"/>
          </w:tcPr>
          <w:p w14:paraId="420ABC53" w14:textId="77777777" w:rsidR="008265D4" w:rsidRPr="00AE62FE" w:rsidRDefault="008265D4">
            <w:pPr>
              <w:rPr>
                <w:rFonts w:ascii="Arial" w:hAnsi="Arial"/>
                <w:sz w:val="22"/>
              </w:rPr>
            </w:pPr>
          </w:p>
        </w:tc>
        <w:tc>
          <w:tcPr>
            <w:tcW w:w="567" w:type="dxa"/>
          </w:tcPr>
          <w:p w14:paraId="30E79F49" w14:textId="77777777" w:rsidR="008265D4" w:rsidRPr="00AE62FE" w:rsidRDefault="008265D4">
            <w:pPr>
              <w:rPr>
                <w:rFonts w:ascii="Arial" w:hAnsi="Arial"/>
                <w:sz w:val="22"/>
              </w:rPr>
            </w:pPr>
            <w:r w:rsidRPr="00AE62FE">
              <w:rPr>
                <w:rFonts w:ascii="Arial" w:hAnsi="Arial"/>
                <w:sz w:val="22"/>
              </w:rPr>
              <w:t>2.</w:t>
            </w:r>
          </w:p>
        </w:tc>
        <w:tc>
          <w:tcPr>
            <w:tcW w:w="7614" w:type="dxa"/>
          </w:tcPr>
          <w:p w14:paraId="40D672E9" w14:textId="77777777" w:rsidR="008265D4" w:rsidRPr="00AE62FE" w:rsidRDefault="008265D4">
            <w:pPr>
              <w:pStyle w:val="EnvelopeReturn"/>
              <w:rPr>
                <w:sz w:val="22"/>
              </w:rPr>
            </w:pPr>
            <w:r w:rsidRPr="00AE62FE">
              <w:rPr>
                <w:sz w:val="22"/>
              </w:rPr>
              <w:t>Adobe Indesign and tools</w:t>
            </w:r>
          </w:p>
        </w:tc>
      </w:tr>
      <w:tr w:rsidR="008265D4" w:rsidRPr="00AE62FE" w14:paraId="0F52215B" w14:textId="77777777">
        <w:tc>
          <w:tcPr>
            <w:tcW w:w="675" w:type="dxa"/>
          </w:tcPr>
          <w:p w14:paraId="593272B4" w14:textId="77777777" w:rsidR="008265D4" w:rsidRPr="00AE62FE" w:rsidRDefault="008265D4">
            <w:pPr>
              <w:rPr>
                <w:rFonts w:ascii="Arial" w:hAnsi="Arial"/>
                <w:sz w:val="22"/>
              </w:rPr>
            </w:pPr>
          </w:p>
        </w:tc>
        <w:tc>
          <w:tcPr>
            <w:tcW w:w="567" w:type="dxa"/>
          </w:tcPr>
          <w:p w14:paraId="7F6746D1" w14:textId="77777777" w:rsidR="008265D4" w:rsidRPr="00AE62FE" w:rsidRDefault="008265D4">
            <w:pPr>
              <w:rPr>
                <w:rFonts w:ascii="Arial" w:hAnsi="Arial"/>
                <w:sz w:val="22"/>
              </w:rPr>
            </w:pPr>
            <w:r w:rsidRPr="00AE62FE">
              <w:rPr>
                <w:rFonts w:ascii="Arial" w:hAnsi="Arial"/>
                <w:sz w:val="22"/>
              </w:rPr>
              <w:t>3.</w:t>
            </w:r>
          </w:p>
        </w:tc>
        <w:tc>
          <w:tcPr>
            <w:tcW w:w="7614" w:type="dxa"/>
          </w:tcPr>
          <w:p w14:paraId="3814C18D" w14:textId="77777777" w:rsidR="008265D4" w:rsidRPr="00AE62FE" w:rsidRDefault="008265D4">
            <w:pPr>
              <w:rPr>
                <w:rFonts w:ascii="Arial" w:hAnsi="Arial"/>
                <w:sz w:val="22"/>
              </w:rPr>
            </w:pPr>
            <w:r w:rsidRPr="00AE62FE">
              <w:rPr>
                <w:rFonts w:ascii="Arial" w:hAnsi="Arial"/>
                <w:sz w:val="22"/>
              </w:rPr>
              <w:t>Adobe Photoshop and tools</w:t>
            </w:r>
          </w:p>
        </w:tc>
      </w:tr>
      <w:tr w:rsidR="008265D4" w:rsidRPr="00AE62FE" w14:paraId="69F0B583" w14:textId="77777777">
        <w:tc>
          <w:tcPr>
            <w:tcW w:w="675" w:type="dxa"/>
          </w:tcPr>
          <w:p w14:paraId="5CD65F72" w14:textId="77777777" w:rsidR="008265D4" w:rsidRPr="00AE62FE" w:rsidRDefault="008265D4">
            <w:pPr>
              <w:rPr>
                <w:rFonts w:ascii="Arial" w:hAnsi="Arial"/>
                <w:sz w:val="22"/>
              </w:rPr>
            </w:pPr>
          </w:p>
        </w:tc>
        <w:tc>
          <w:tcPr>
            <w:tcW w:w="567" w:type="dxa"/>
          </w:tcPr>
          <w:p w14:paraId="27188BE1" w14:textId="77777777" w:rsidR="008265D4" w:rsidRPr="00AE62FE" w:rsidRDefault="008265D4">
            <w:pPr>
              <w:rPr>
                <w:rFonts w:ascii="Arial" w:hAnsi="Arial"/>
                <w:sz w:val="22"/>
              </w:rPr>
            </w:pPr>
            <w:r w:rsidRPr="00AE62FE">
              <w:rPr>
                <w:rFonts w:ascii="Arial" w:hAnsi="Arial"/>
                <w:sz w:val="22"/>
              </w:rPr>
              <w:t>4.</w:t>
            </w:r>
          </w:p>
        </w:tc>
        <w:tc>
          <w:tcPr>
            <w:tcW w:w="7614" w:type="dxa"/>
          </w:tcPr>
          <w:p w14:paraId="73BB0D0E" w14:textId="77777777" w:rsidR="008265D4" w:rsidRPr="00AE62FE" w:rsidRDefault="008265D4">
            <w:pPr>
              <w:rPr>
                <w:rFonts w:ascii="Arial" w:hAnsi="Arial"/>
                <w:sz w:val="22"/>
              </w:rPr>
            </w:pPr>
            <w:r w:rsidRPr="00AE62FE">
              <w:rPr>
                <w:rFonts w:ascii="Arial" w:hAnsi="Arial"/>
                <w:sz w:val="22"/>
              </w:rPr>
              <w:t>Proper scanning techniques</w:t>
            </w:r>
          </w:p>
        </w:tc>
      </w:tr>
      <w:tr w:rsidR="008265D4" w:rsidRPr="00AE62FE" w14:paraId="72D5059E" w14:textId="77777777">
        <w:tc>
          <w:tcPr>
            <w:tcW w:w="675" w:type="dxa"/>
          </w:tcPr>
          <w:p w14:paraId="5270644A" w14:textId="77777777" w:rsidR="008265D4" w:rsidRPr="00AE62FE" w:rsidRDefault="008265D4">
            <w:pPr>
              <w:rPr>
                <w:rFonts w:ascii="Arial" w:hAnsi="Arial"/>
                <w:sz w:val="22"/>
              </w:rPr>
            </w:pPr>
          </w:p>
        </w:tc>
        <w:tc>
          <w:tcPr>
            <w:tcW w:w="567" w:type="dxa"/>
          </w:tcPr>
          <w:p w14:paraId="3CC454D5" w14:textId="77777777" w:rsidR="008265D4" w:rsidRPr="00AE62FE" w:rsidRDefault="008265D4">
            <w:pPr>
              <w:rPr>
                <w:rFonts w:ascii="Arial" w:hAnsi="Arial"/>
                <w:sz w:val="22"/>
              </w:rPr>
            </w:pPr>
            <w:r w:rsidRPr="00AE62FE">
              <w:rPr>
                <w:rFonts w:ascii="Arial" w:hAnsi="Arial"/>
                <w:sz w:val="22"/>
              </w:rPr>
              <w:t>5.</w:t>
            </w:r>
          </w:p>
        </w:tc>
        <w:tc>
          <w:tcPr>
            <w:tcW w:w="7614" w:type="dxa"/>
          </w:tcPr>
          <w:p w14:paraId="52F74313" w14:textId="77777777" w:rsidR="008265D4" w:rsidRPr="00AE62FE" w:rsidRDefault="008265D4">
            <w:pPr>
              <w:rPr>
                <w:rFonts w:ascii="Arial" w:hAnsi="Arial"/>
                <w:sz w:val="22"/>
              </w:rPr>
            </w:pPr>
            <w:r w:rsidRPr="00AE62FE">
              <w:rPr>
                <w:rFonts w:ascii="Arial" w:hAnsi="Arial"/>
                <w:sz w:val="22"/>
              </w:rPr>
              <w:t>Vector, layout and raster files</w:t>
            </w:r>
          </w:p>
        </w:tc>
      </w:tr>
      <w:tr w:rsidR="008265D4" w:rsidRPr="00AE62FE" w14:paraId="7FA7B947" w14:textId="77777777">
        <w:tc>
          <w:tcPr>
            <w:tcW w:w="675" w:type="dxa"/>
          </w:tcPr>
          <w:p w14:paraId="714576CE" w14:textId="77777777" w:rsidR="008265D4" w:rsidRPr="00AE62FE" w:rsidRDefault="008265D4">
            <w:pPr>
              <w:rPr>
                <w:rFonts w:ascii="Arial" w:hAnsi="Arial"/>
                <w:sz w:val="22"/>
              </w:rPr>
            </w:pPr>
          </w:p>
        </w:tc>
        <w:tc>
          <w:tcPr>
            <w:tcW w:w="567" w:type="dxa"/>
          </w:tcPr>
          <w:p w14:paraId="10EBB925" w14:textId="77777777" w:rsidR="008265D4" w:rsidRPr="00AE62FE" w:rsidRDefault="008265D4">
            <w:pPr>
              <w:rPr>
                <w:rFonts w:ascii="Arial" w:hAnsi="Arial"/>
                <w:sz w:val="22"/>
              </w:rPr>
            </w:pPr>
            <w:r w:rsidRPr="00AE62FE">
              <w:rPr>
                <w:rFonts w:ascii="Arial" w:hAnsi="Arial"/>
                <w:sz w:val="22"/>
              </w:rPr>
              <w:t>6.</w:t>
            </w:r>
          </w:p>
        </w:tc>
        <w:tc>
          <w:tcPr>
            <w:tcW w:w="7614" w:type="dxa"/>
          </w:tcPr>
          <w:p w14:paraId="3E2A811B" w14:textId="77777777" w:rsidR="008265D4" w:rsidRPr="00AE62FE" w:rsidRDefault="008265D4">
            <w:pPr>
              <w:rPr>
                <w:rFonts w:ascii="Arial" w:hAnsi="Arial"/>
                <w:sz w:val="22"/>
              </w:rPr>
            </w:pPr>
            <w:r w:rsidRPr="00AE62FE">
              <w:rPr>
                <w:rFonts w:ascii="Arial" w:hAnsi="Arial"/>
                <w:sz w:val="22"/>
              </w:rPr>
              <w:t>File management – proper saving to unsure correct linking, printing and seamless file transfer</w:t>
            </w:r>
          </w:p>
        </w:tc>
      </w:tr>
      <w:tr w:rsidR="008265D4" w:rsidRPr="00AE62FE" w14:paraId="411842FD" w14:textId="77777777">
        <w:tc>
          <w:tcPr>
            <w:tcW w:w="675" w:type="dxa"/>
          </w:tcPr>
          <w:p w14:paraId="607BDC24" w14:textId="77777777" w:rsidR="008265D4" w:rsidRPr="00AE62FE" w:rsidRDefault="008265D4">
            <w:pPr>
              <w:rPr>
                <w:rFonts w:ascii="Arial" w:hAnsi="Arial"/>
                <w:sz w:val="22"/>
              </w:rPr>
            </w:pPr>
          </w:p>
        </w:tc>
        <w:tc>
          <w:tcPr>
            <w:tcW w:w="567" w:type="dxa"/>
          </w:tcPr>
          <w:p w14:paraId="0AB93AF5" w14:textId="77777777" w:rsidR="008265D4" w:rsidRPr="00AE62FE" w:rsidRDefault="008265D4">
            <w:pPr>
              <w:rPr>
                <w:rFonts w:ascii="Arial" w:hAnsi="Arial"/>
                <w:sz w:val="22"/>
              </w:rPr>
            </w:pPr>
            <w:r w:rsidRPr="00AE62FE">
              <w:rPr>
                <w:rFonts w:ascii="Arial" w:hAnsi="Arial"/>
                <w:sz w:val="22"/>
              </w:rPr>
              <w:t>7.</w:t>
            </w:r>
          </w:p>
        </w:tc>
        <w:tc>
          <w:tcPr>
            <w:tcW w:w="7614" w:type="dxa"/>
          </w:tcPr>
          <w:p w14:paraId="7F176F5D" w14:textId="77777777" w:rsidR="008265D4" w:rsidRPr="00AE62FE" w:rsidRDefault="008265D4">
            <w:pPr>
              <w:rPr>
                <w:rFonts w:ascii="Arial" w:hAnsi="Arial"/>
                <w:sz w:val="22"/>
              </w:rPr>
            </w:pPr>
            <w:r w:rsidRPr="00AE62FE">
              <w:rPr>
                <w:rFonts w:ascii="Arial" w:hAnsi="Arial"/>
                <w:sz w:val="22"/>
              </w:rPr>
              <w:t>Introduction to file formats and transfer of files</w:t>
            </w:r>
          </w:p>
        </w:tc>
      </w:tr>
      <w:tr w:rsidR="008265D4" w:rsidRPr="00AE62FE" w14:paraId="21831A74" w14:textId="77777777">
        <w:tc>
          <w:tcPr>
            <w:tcW w:w="675" w:type="dxa"/>
          </w:tcPr>
          <w:p w14:paraId="5ACEB5A8" w14:textId="77777777" w:rsidR="008265D4" w:rsidRPr="00AE62FE" w:rsidRDefault="008265D4">
            <w:pPr>
              <w:rPr>
                <w:rFonts w:ascii="Arial" w:hAnsi="Arial"/>
                <w:sz w:val="22"/>
              </w:rPr>
            </w:pPr>
          </w:p>
        </w:tc>
        <w:tc>
          <w:tcPr>
            <w:tcW w:w="567" w:type="dxa"/>
          </w:tcPr>
          <w:p w14:paraId="471BCE64" w14:textId="77777777" w:rsidR="008265D4" w:rsidRPr="00AE62FE" w:rsidRDefault="008265D4">
            <w:pPr>
              <w:rPr>
                <w:rFonts w:ascii="Arial" w:hAnsi="Arial"/>
                <w:sz w:val="22"/>
              </w:rPr>
            </w:pPr>
            <w:r w:rsidRPr="00AE62FE">
              <w:rPr>
                <w:rFonts w:ascii="Arial" w:hAnsi="Arial"/>
                <w:sz w:val="22"/>
              </w:rPr>
              <w:t>8.</w:t>
            </w:r>
          </w:p>
        </w:tc>
        <w:tc>
          <w:tcPr>
            <w:tcW w:w="7614" w:type="dxa"/>
          </w:tcPr>
          <w:p w14:paraId="10C99C6F" w14:textId="77777777" w:rsidR="008265D4" w:rsidRPr="00AE62FE" w:rsidRDefault="008265D4">
            <w:pPr>
              <w:rPr>
                <w:rFonts w:ascii="Arial" w:hAnsi="Arial"/>
                <w:sz w:val="22"/>
              </w:rPr>
            </w:pPr>
            <w:r w:rsidRPr="00AE62FE">
              <w:rPr>
                <w:rFonts w:ascii="Arial" w:hAnsi="Arial"/>
                <w:sz w:val="22"/>
              </w:rPr>
              <w:t>File sharing and archiving</w:t>
            </w:r>
          </w:p>
        </w:tc>
      </w:tr>
      <w:tr w:rsidR="008265D4" w:rsidRPr="00AE62FE" w14:paraId="0ED70A8A" w14:textId="77777777">
        <w:trPr>
          <w:trHeight w:val="284"/>
        </w:trPr>
        <w:tc>
          <w:tcPr>
            <w:tcW w:w="675" w:type="dxa"/>
          </w:tcPr>
          <w:p w14:paraId="3D9A9C99" w14:textId="77777777" w:rsidR="008265D4" w:rsidRPr="00AE62FE" w:rsidRDefault="008265D4">
            <w:pPr>
              <w:rPr>
                <w:rFonts w:ascii="Arial" w:hAnsi="Arial"/>
                <w:sz w:val="22"/>
              </w:rPr>
            </w:pPr>
          </w:p>
        </w:tc>
        <w:tc>
          <w:tcPr>
            <w:tcW w:w="567" w:type="dxa"/>
          </w:tcPr>
          <w:p w14:paraId="6F7665DB" w14:textId="77777777" w:rsidR="008265D4" w:rsidRPr="00AE62FE" w:rsidRDefault="008265D4">
            <w:pPr>
              <w:rPr>
                <w:rFonts w:ascii="Arial" w:hAnsi="Arial"/>
                <w:sz w:val="22"/>
              </w:rPr>
            </w:pPr>
            <w:r w:rsidRPr="00AE62FE">
              <w:rPr>
                <w:rFonts w:ascii="Arial" w:hAnsi="Arial"/>
                <w:sz w:val="22"/>
              </w:rPr>
              <w:t>9</w:t>
            </w:r>
          </w:p>
        </w:tc>
        <w:tc>
          <w:tcPr>
            <w:tcW w:w="7614" w:type="dxa"/>
          </w:tcPr>
          <w:p w14:paraId="2C2E7F51" w14:textId="77777777" w:rsidR="008265D4" w:rsidRPr="00AE62FE" w:rsidRDefault="008265D4" w:rsidP="008265D4">
            <w:pPr>
              <w:rPr>
                <w:rFonts w:ascii="Arial" w:hAnsi="Arial"/>
                <w:sz w:val="22"/>
              </w:rPr>
            </w:pPr>
            <w:r w:rsidRPr="00AE62FE">
              <w:rPr>
                <w:rFonts w:ascii="Arial" w:hAnsi="Arial"/>
                <w:sz w:val="22"/>
              </w:rPr>
              <w:t>CMYK,  RGB, Greyscale, duotones</w:t>
            </w:r>
          </w:p>
        </w:tc>
      </w:tr>
      <w:tr w:rsidR="008265D4" w:rsidRPr="00AE62FE" w14:paraId="543D0934" w14:textId="77777777">
        <w:trPr>
          <w:trHeight w:val="284"/>
        </w:trPr>
        <w:tc>
          <w:tcPr>
            <w:tcW w:w="675" w:type="dxa"/>
          </w:tcPr>
          <w:p w14:paraId="6ABC07E1" w14:textId="77777777" w:rsidR="008265D4" w:rsidRPr="00AE62FE" w:rsidRDefault="008265D4">
            <w:pPr>
              <w:rPr>
                <w:rFonts w:ascii="Arial" w:hAnsi="Arial"/>
                <w:sz w:val="22"/>
              </w:rPr>
            </w:pPr>
          </w:p>
        </w:tc>
        <w:tc>
          <w:tcPr>
            <w:tcW w:w="567" w:type="dxa"/>
          </w:tcPr>
          <w:p w14:paraId="4A8721F9" w14:textId="77777777" w:rsidR="008265D4" w:rsidRPr="00AE62FE" w:rsidRDefault="008265D4">
            <w:pPr>
              <w:rPr>
                <w:rFonts w:ascii="Arial" w:hAnsi="Arial"/>
                <w:sz w:val="22"/>
              </w:rPr>
            </w:pPr>
            <w:r w:rsidRPr="00AE62FE">
              <w:rPr>
                <w:rFonts w:ascii="Arial" w:hAnsi="Arial"/>
                <w:sz w:val="22"/>
              </w:rPr>
              <w:t>10</w:t>
            </w:r>
          </w:p>
        </w:tc>
        <w:tc>
          <w:tcPr>
            <w:tcW w:w="7614" w:type="dxa"/>
          </w:tcPr>
          <w:p w14:paraId="3D2F2220" w14:textId="77777777" w:rsidR="008265D4" w:rsidRPr="00AE62FE" w:rsidRDefault="008265D4">
            <w:pPr>
              <w:rPr>
                <w:rFonts w:ascii="Arial" w:hAnsi="Arial"/>
                <w:sz w:val="22"/>
              </w:rPr>
            </w:pPr>
            <w:r w:rsidRPr="00AE62FE">
              <w:rPr>
                <w:rFonts w:ascii="Arial" w:hAnsi="Arial"/>
                <w:sz w:val="22"/>
              </w:rPr>
              <w:t>Resolution and file size</w:t>
            </w:r>
          </w:p>
        </w:tc>
      </w:tr>
      <w:tr w:rsidR="008265D4" w:rsidRPr="00AE62FE" w14:paraId="20F71DF9" w14:textId="77777777">
        <w:trPr>
          <w:trHeight w:val="284"/>
        </w:trPr>
        <w:tc>
          <w:tcPr>
            <w:tcW w:w="675" w:type="dxa"/>
          </w:tcPr>
          <w:p w14:paraId="4496F917" w14:textId="77777777" w:rsidR="008265D4" w:rsidRPr="00AE62FE" w:rsidRDefault="008265D4">
            <w:pPr>
              <w:rPr>
                <w:rFonts w:ascii="Arial" w:hAnsi="Arial"/>
                <w:sz w:val="22"/>
              </w:rPr>
            </w:pPr>
          </w:p>
        </w:tc>
        <w:tc>
          <w:tcPr>
            <w:tcW w:w="567" w:type="dxa"/>
          </w:tcPr>
          <w:p w14:paraId="6EDEC217" w14:textId="77777777" w:rsidR="008265D4" w:rsidRPr="00AE62FE" w:rsidRDefault="008265D4">
            <w:pPr>
              <w:rPr>
                <w:rFonts w:ascii="Arial" w:hAnsi="Arial"/>
                <w:sz w:val="22"/>
              </w:rPr>
            </w:pPr>
            <w:r w:rsidRPr="00AE62FE">
              <w:rPr>
                <w:rFonts w:ascii="Arial" w:hAnsi="Arial"/>
                <w:sz w:val="22"/>
              </w:rPr>
              <w:t>11</w:t>
            </w:r>
          </w:p>
        </w:tc>
        <w:tc>
          <w:tcPr>
            <w:tcW w:w="7614" w:type="dxa"/>
          </w:tcPr>
          <w:p w14:paraId="72C8EB48" w14:textId="77777777" w:rsidR="008265D4" w:rsidRPr="00AE62FE" w:rsidRDefault="008265D4">
            <w:pPr>
              <w:rPr>
                <w:rFonts w:ascii="Arial" w:hAnsi="Arial"/>
                <w:sz w:val="22"/>
              </w:rPr>
            </w:pPr>
            <w:r w:rsidRPr="00AE62FE">
              <w:rPr>
                <w:rFonts w:ascii="Arial" w:hAnsi="Arial"/>
                <w:sz w:val="22"/>
              </w:rPr>
              <w:t>Proper printing techniques and troubleshooting</w:t>
            </w:r>
          </w:p>
        </w:tc>
      </w:tr>
    </w:tbl>
    <w:p w14:paraId="434593D4" w14:textId="77777777" w:rsidR="008265D4" w:rsidRDefault="008265D4">
      <w:pPr>
        <w:rPr>
          <w:rFonts w:ascii="Arial" w:hAnsi="Arial"/>
          <w:sz w:val="22"/>
        </w:rPr>
      </w:pPr>
    </w:p>
    <w:p w14:paraId="5F44F299" w14:textId="77777777" w:rsidR="008265D4" w:rsidRDefault="008265D4">
      <w:pPr>
        <w:rPr>
          <w:rFonts w:ascii="Arial" w:hAnsi="Arial"/>
          <w:sz w:val="22"/>
        </w:rPr>
      </w:pPr>
    </w:p>
    <w:p w14:paraId="731BB577" w14:textId="77777777" w:rsidR="008265D4" w:rsidRDefault="008265D4">
      <w:pPr>
        <w:rPr>
          <w:rFonts w:ascii="Arial" w:hAnsi="Arial"/>
          <w:sz w:val="22"/>
        </w:rPr>
      </w:pPr>
    </w:p>
    <w:p w14:paraId="090D86ED" w14:textId="77777777" w:rsidR="008265D4" w:rsidRDefault="008265D4">
      <w:pPr>
        <w:rPr>
          <w:rFonts w:ascii="Arial" w:hAnsi="Arial"/>
          <w:sz w:val="22"/>
        </w:rPr>
      </w:pPr>
    </w:p>
    <w:p w14:paraId="66FDECC4"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71646317" w14:textId="77777777">
        <w:tc>
          <w:tcPr>
            <w:tcW w:w="675" w:type="dxa"/>
          </w:tcPr>
          <w:p w14:paraId="3670FDA9" w14:textId="77777777" w:rsidR="008265D4" w:rsidRPr="00AE62FE" w:rsidRDefault="008265D4">
            <w:pPr>
              <w:rPr>
                <w:rFonts w:ascii="Arial" w:hAnsi="Arial"/>
                <w:b/>
                <w:sz w:val="22"/>
              </w:rPr>
            </w:pPr>
            <w:r w:rsidRPr="00AE62FE">
              <w:rPr>
                <w:rFonts w:ascii="Arial" w:hAnsi="Arial"/>
                <w:b/>
                <w:sz w:val="22"/>
              </w:rPr>
              <w:t>IV.</w:t>
            </w:r>
          </w:p>
        </w:tc>
        <w:tc>
          <w:tcPr>
            <w:tcW w:w="8181" w:type="dxa"/>
          </w:tcPr>
          <w:p w14:paraId="27C009CC" w14:textId="77777777" w:rsidR="008265D4" w:rsidRPr="00AE62FE" w:rsidRDefault="008265D4">
            <w:pPr>
              <w:rPr>
                <w:rFonts w:ascii="Arial" w:hAnsi="Arial"/>
                <w:sz w:val="22"/>
              </w:rPr>
            </w:pPr>
            <w:r w:rsidRPr="00AE62FE">
              <w:rPr>
                <w:rFonts w:ascii="Arial" w:hAnsi="Arial"/>
                <w:b/>
                <w:sz w:val="22"/>
              </w:rPr>
              <w:t xml:space="preserve">REQUIRED RESOURCES/TEXTS/MATERIALS: </w:t>
            </w:r>
          </w:p>
          <w:p w14:paraId="0D44A2F1" w14:textId="77777777" w:rsidR="008265D4" w:rsidRPr="00AE62FE" w:rsidRDefault="008265D4">
            <w:pPr>
              <w:rPr>
                <w:rFonts w:ascii="Arial" w:hAnsi="Arial"/>
                <w:sz w:val="22"/>
              </w:rPr>
            </w:pPr>
            <w:r w:rsidRPr="00AE62FE">
              <w:rPr>
                <w:rFonts w:ascii="Arial" w:hAnsi="Arial"/>
                <w:sz w:val="22"/>
              </w:rPr>
              <w:t>Students will need a back up device/media to safe keep their work ei. CD-R, USB Memory stick, iPod.</w:t>
            </w:r>
          </w:p>
          <w:p w14:paraId="1D2BA423" w14:textId="77777777" w:rsidR="008265D4" w:rsidRPr="00AE62FE" w:rsidRDefault="008265D4">
            <w:pPr>
              <w:rPr>
                <w:rFonts w:ascii="Arial" w:hAnsi="Arial"/>
                <w:sz w:val="22"/>
              </w:rPr>
            </w:pPr>
            <w:r w:rsidRPr="00AE62FE">
              <w:rPr>
                <w:rFonts w:ascii="Arial" w:hAnsi="Arial"/>
                <w:sz w:val="22"/>
              </w:rPr>
              <w:t>Students will be required to purchase matte board and cover stock as assignments warrant.</w:t>
            </w:r>
          </w:p>
          <w:p w14:paraId="2E44891D" w14:textId="77777777" w:rsidR="008265D4" w:rsidRPr="00AE62FE" w:rsidRDefault="008265D4" w:rsidP="008265D4">
            <w:pPr>
              <w:rPr>
                <w:rFonts w:ascii="Arial" w:hAnsi="Arial"/>
                <w:b/>
                <w:i/>
                <w:sz w:val="22"/>
              </w:rPr>
            </w:pPr>
            <w:r w:rsidRPr="00AE62FE">
              <w:rPr>
                <w:rFonts w:ascii="Arial" w:hAnsi="Arial"/>
                <w:b/>
                <w:i/>
                <w:sz w:val="22"/>
              </w:rPr>
              <w:t>Recommended Reading</w:t>
            </w:r>
          </w:p>
          <w:p w14:paraId="164CF26F" w14:textId="77777777" w:rsidR="008265D4" w:rsidRPr="00AE62FE" w:rsidRDefault="008265D4" w:rsidP="008265D4">
            <w:pPr>
              <w:rPr>
                <w:rFonts w:ascii="Arial" w:hAnsi="Arial"/>
                <w:i/>
                <w:sz w:val="22"/>
              </w:rPr>
            </w:pPr>
            <w:r w:rsidRPr="00AE62FE">
              <w:rPr>
                <w:rFonts w:ascii="Arial" w:hAnsi="Arial"/>
                <w:i/>
                <w:sz w:val="22"/>
              </w:rPr>
              <w:t>Adobe Classroom in a book for InDesign, Illustr</w:t>
            </w:r>
            <w:r>
              <w:rPr>
                <w:rFonts w:ascii="Arial" w:hAnsi="Arial"/>
                <w:i/>
                <w:sz w:val="22"/>
              </w:rPr>
              <w:t xml:space="preserve">ator, Photoshop </w:t>
            </w:r>
          </w:p>
          <w:p w14:paraId="20FD3816" w14:textId="77777777" w:rsidR="008265D4" w:rsidRPr="00AE62FE" w:rsidRDefault="008265D4" w:rsidP="008265D4">
            <w:pPr>
              <w:rPr>
                <w:rFonts w:ascii="Arial" w:hAnsi="Arial"/>
                <w:i/>
                <w:sz w:val="22"/>
              </w:rPr>
            </w:pPr>
            <w:r w:rsidRPr="00AE62FE">
              <w:rPr>
                <w:rFonts w:ascii="Arial" w:hAnsi="Arial"/>
                <w:i/>
                <w:sz w:val="22"/>
              </w:rPr>
              <w:t>Pho</w:t>
            </w:r>
            <w:r>
              <w:rPr>
                <w:rFonts w:ascii="Arial" w:hAnsi="Arial"/>
                <w:i/>
                <w:sz w:val="22"/>
              </w:rPr>
              <w:t>t</w:t>
            </w:r>
            <w:r w:rsidRPr="00AE62FE">
              <w:rPr>
                <w:rFonts w:ascii="Arial" w:hAnsi="Arial"/>
                <w:i/>
                <w:sz w:val="22"/>
              </w:rPr>
              <w:t>oshop</w:t>
            </w:r>
            <w:r>
              <w:rPr>
                <w:rFonts w:ascii="Arial" w:hAnsi="Arial"/>
                <w:i/>
                <w:sz w:val="22"/>
              </w:rPr>
              <w:t xml:space="preserve"> and Illustrator</w:t>
            </w:r>
            <w:r w:rsidRPr="00AE62FE">
              <w:rPr>
                <w:rFonts w:ascii="Arial" w:hAnsi="Arial"/>
                <w:i/>
                <w:sz w:val="22"/>
              </w:rPr>
              <w:t xml:space="preserve"> WOW books</w:t>
            </w:r>
          </w:p>
          <w:p w14:paraId="2D5D5A77" w14:textId="77777777" w:rsidR="008265D4" w:rsidRPr="00AE62FE" w:rsidRDefault="008265D4" w:rsidP="008265D4">
            <w:pPr>
              <w:rPr>
                <w:sz w:val="22"/>
              </w:rPr>
            </w:pPr>
          </w:p>
        </w:tc>
      </w:tr>
    </w:tbl>
    <w:p w14:paraId="333A5DB8"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6A35FD70" w14:textId="77777777">
        <w:tc>
          <w:tcPr>
            <w:tcW w:w="675" w:type="dxa"/>
          </w:tcPr>
          <w:p w14:paraId="612A3921" w14:textId="77777777" w:rsidR="008265D4" w:rsidRPr="00AE62FE" w:rsidRDefault="008265D4">
            <w:pPr>
              <w:rPr>
                <w:rFonts w:ascii="Arial" w:hAnsi="Arial"/>
                <w:b/>
                <w:sz w:val="22"/>
              </w:rPr>
            </w:pPr>
            <w:r w:rsidRPr="00AE62FE">
              <w:rPr>
                <w:rFonts w:ascii="Arial" w:hAnsi="Arial"/>
                <w:b/>
                <w:sz w:val="22"/>
              </w:rPr>
              <w:t>V.</w:t>
            </w:r>
          </w:p>
        </w:tc>
        <w:tc>
          <w:tcPr>
            <w:tcW w:w="8181" w:type="dxa"/>
          </w:tcPr>
          <w:p w14:paraId="2BDE864C" w14:textId="77777777" w:rsidR="008265D4" w:rsidRPr="00AE62FE" w:rsidRDefault="008265D4">
            <w:pPr>
              <w:rPr>
                <w:rFonts w:ascii="Arial" w:hAnsi="Arial"/>
                <w:b/>
                <w:sz w:val="22"/>
              </w:rPr>
            </w:pPr>
            <w:r w:rsidRPr="00AE62FE">
              <w:rPr>
                <w:rFonts w:ascii="Arial" w:hAnsi="Arial"/>
                <w:b/>
                <w:sz w:val="22"/>
              </w:rPr>
              <w:t>EVALUATION PROCESS/GRADING SYSTEM:</w:t>
            </w:r>
          </w:p>
          <w:p w14:paraId="12D2ED40" w14:textId="77777777" w:rsidR="008265D4" w:rsidRPr="00AE62FE" w:rsidRDefault="008265D4">
            <w:pPr>
              <w:rPr>
                <w:rFonts w:ascii="Arial" w:hAnsi="Arial"/>
                <w:sz w:val="22"/>
              </w:rPr>
            </w:pPr>
          </w:p>
          <w:p w14:paraId="40E46958" w14:textId="77777777" w:rsidR="008265D4" w:rsidRPr="00AE62FE" w:rsidRDefault="008265D4">
            <w:pPr>
              <w:pStyle w:val="EnvelopeReturn"/>
              <w:rPr>
                <w:b/>
                <w:sz w:val="22"/>
              </w:rPr>
            </w:pPr>
            <w:r w:rsidRPr="00AE62FE">
              <w:rPr>
                <w:b/>
                <w:sz w:val="22"/>
              </w:rPr>
              <w:t>Assignments + 100% of final grade</w:t>
            </w:r>
          </w:p>
          <w:p w14:paraId="15AA3E8C" w14:textId="77777777" w:rsidR="008265D4" w:rsidRPr="00AE62FE" w:rsidRDefault="008265D4">
            <w:pPr>
              <w:pStyle w:val="EnvelopeReturn"/>
              <w:ind w:right="-90"/>
              <w:rPr>
                <w:sz w:val="22"/>
              </w:rPr>
            </w:pPr>
            <w:r w:rsidRPr="00AE62FE">
              <w:rPr>
                <w:sz w:val="22"/>
              </w:rPr>
              <w:t>Final evaluation for this course will be a letter grade as outlined below.</w:t>
            </w:r>
          </w:p>
          <w:p w14:paraId="3F2E31B7" w14:textId="77777777" w:rsidR="008265D4" w:rsidRPr="00AE62FE" w:rsidRDefault="008265D4">
            <w:pPr>
              <w:pStyle w:val="EnvelopeReturn"/>
              <w:rPr>
                <w:sz w:val="22"/>
              </w:rPr>
            </w:pPr>
            <w:r w:rsidRPr="00AE62FE">
              <w:rPr>
                <w:sz w:val="22"/>
              </w:rPr>
              <w:t>Assignments will be weighted equally and will constitute 100% of the student’s final grade. A missing assignment is equivalent to course objectives not achieved which results in an “F” (fail) grade for the course</w:t>
            </w:r>
          </w:p>
        </w:tc>
      </w:tr>
      <w:tr w:rsidR="008265D4" w:rsidRPr="00AE62FE" w14:paraId="29DE30FF" w14:textId="77777777">
        <w:tc>
          <w:tcPr>
            <w:tcW w:w="675" w:type="dxa"/>
          </w:tcPr>
          <w:p w14:paraId="3448A83A" w14:textId="77777777" w:rsidR="008265D4" w:rsidRPr="00AE62FE" w:rsidRDefault="008265D4">
            <w:pPr>
              <w:pStyle w:val="EnvelopeReturn"/>
              <w:rPr>
                <w:sz w:val="22"/>
              </w:rPr>
            </w:pPr>
          </w:p>
        </w:tc>
        <w:tc>
          <w:tcPr>
            <w:tcW w:w="8181" w:type="dxa"/>
          </w:tcPr>
          <w:p w14:paraId="626A7A2E" w14:textId="77777777" w:rsidR="008265D4" w:rsidRPr="00AE62FE" w:rsidRDefault="008265D4">
            <w:pPr>
              <w:rPr>
                <w:rFonts w:ascii="Arial" w:hAnsi="Arial"/>
                <w:sz w:val="22"/>
              </w:rPr>
            </w:pPr>
            <w:r w:rsidRPr="00AE62FE">
              <w:rPr>
                <w:rFonts w:ascii="Arial" w:hAnsi="Arial"/>
                <w:sz w:val="22"/>
              </w:rPr>
              <w:t>The following semester grades will be assigned to students in postsecondary courses:</w:t>
            </w:r>
          </w:p>
        </w:tc>
      </w:tr>
    </w:tbl>
    <w:p w14:paraId="4C0A6AE5"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8265D4" w:rsidRPr="00AE62FE" w14:paraId="18163D74" w14:textId="77777777">
        <w:tc>
          <w:tcPr>
            <w:tcW w:w="675" w:type="dxa"/>
          </w:tcPr>
          <w:p w14:paraId="46B3BF3D" w14:textId="77777777" w:rsidR="008265D4" w:rsidRPr="00AE62FE" w:rsidRDefault="008265D4">
            <w:pPr>
              <w:rPr>
                <w:rFonts w:ascii="Arial" w:hAnsi="Arial"/>
                <w:sz w:val="22"/>
              </w:rPr>
            </w:pPr>
          </w:p>
        </w:tc>
        <w:tc>
          <w:tcPr>
            <w:tcW w:w="1701" w:type="dxa"/>
          </w:tcPr>
          <w:p w14:paraId="78BC5E26" w14:textId="77777777" w:rsidR="008265D4" w:rsidRPr="00AE62FE" w:rsidRDefault="008265D4">
            <w:pPr>
              <w:jc w:val="center"/>
              <w:rPr>
                <w:rFonts w:ascii="Arial" w:hAnsi="Arial"/>
                <w:i/>
                <w:sz w:val="22"/>
              </w:rPr>
            </w:pPr>
          </w:p>
          <w:p w14:paraId="6D74D395" w14:textId="77777777" w:rsidR="008265D4" w:rsidRPr="00AE62FE" w:rsidRDefault="008265D4">
            <w:pPr>
              <w:pStyle w:val="Heading2"/>
              <w:rPr>
                <w:rFonts w:ascii="Arial" w:hAnsi="Arial"/>
                <w:sz w:val="22"/>
              </w:rPr>
            </w:pPr>
            <w:r w:rsidRPr="00AE62FE">
              <w:rPr>
                <w:rFonts w:ascii="Arial" w:hAnsi="Arial"/>
                <w:sz w:val="22"/>
              </w:rPr>
              <w:t>Grade</w:t>
            </w:r>
          </w:p>
        </w:tc>
        <w:tc>
          <w:tcPr>
            <w:tcW w:w="4678" w:type="dxa"/>
          </w:tcPr>
          <w:p w14:paraId="35E5FE08" w14:textId="77777777" w:rsidR="008265D4" w:rsidRPr="00AE62FE" w:rsidRDefault="008265D4">
            <w:pPr>
              <w:jc w:val="center"/>
              <w:rPr>
                <w:rFonts w:ascii="Arial" w:hAnsi="Arial"/>
                <w:i/>
                <w:sz w:val="22"/>
              </w:rPr>
            </w:pPr>
          </w:p>
          <w:p w14:paraId="534F38F8" w14:textId="77777777" w:rsidR="008265D4" w:rsidRPr="00AE62FE" w:rsidRDefault="008265D4">
            <w:pPr>
              <w:pStyle w:val="Heading1"/>
              <w:rPr>
                <w:rFonts w:ascii="Arial" w:hAnsi="Arial"/>
                <w:sz w:val="22"/>
              </w:rPr>
            </w:pPr>
            <w:r w:rsidRPr="00AE62FE">
              <w:rPr>
                <w:rFonts w:ascii="Arial" w:hAnsi="Arial"/>
                <w:sz w:val="22"/>
              </w:rPr>
              <w:t>Definition</w:t>
            </w:r>
          </w:p>
        </w:tc>
        <w:tc>
          <w:tcPr>
            <w:tcW w:w="1802" w:type="dxa"/>
          </w:tcPr>
          <w:p w14:paraId="2149678D" w14:textId="77777777" w:rsidR="008265D4" w:rsidRPr="00AE62FE" w:rsidRDefault="008265D4">
            <w:pPr>
              <w:jc w:val="center"/>
              <w:rPr>
                <w:rFonts w:ascii="Arial" w:hAnsi="Arial"/>
                <w:i/>
                <w:sz w:val="22"/>
              </w:rPr>
            </w:pPr>
            <w:r w:rsidRPr="00AE62FE">
              <w:rPr>
                <w:rFonts w:ascii="Arial" w:hAnsi="Arial"/>
                <w:i/>
                <w:sz w:val="22"/>
              </w:rPr>
              <w:t>Grade Point Equivalent</w:t>
            </w:r>
          </w:p>
        </w:tc>
      </w:tr>
      <w:tr w:rsidR="008265D4" w:rsidRPr="00AE62FE" w14:paraId="436A8A87" w14:textId="77777777">
        <w:tc>
          <w:tcPr>
            <w:tcW w:w="675" w:type="dxa"/>
          </w:tcPr>
          <w:p w14:paraId="28404B95" w14:textId="77777777" w:rsidR="008265D4" w:rsidRPr="00AE62FE" w:rsidRDefault="008265D4">
            <w:pPr>
              <w:rPr>
                <w:rFonts w:ascii="Arial" w:hAnsi="Arial"/>
                <w:sz w:val="22"/>
              </w:rPr>
            </w:pPr>
          </w:p>
        </w:tc>
        <w:tc>
          <w:tcPr>
            <w:tcW w:w="1701" w:type="dxa"/>
          </w:tcPr>
          <w:p w14:paraId="45A04EB2" w14:textId="77777777" w:rsidR="008265D4" w:rsidRPr="00AE62FE" w:rsidRDefault="008265D4">
            <w:pPr>
              <w:rPr>
                <w:rFonts w:ascii="Arial" w:hAnsi="Arial"/>
                <w:sz w:val="22"/>
              </w:rPr>
            </w:pPr>
            <w:r w:rsidRPr="00AE62FE">
              <w:rPr>
                <w:rFonts w:ascii="Arial" w:hAnsi="Arial"/>
                <w:sz w:val="22"/>
              </w:rPr>
              <w:t>A+</w:t>
            </w:r>
          </w:p>
        </w:tc>
        <w:tc>
          <w:tcPr>
            <w:tcW w:w="4678" w:type="dxa"/>
          </w:tcPr>
          <w:p w14:paraId="31F7EC04" w14:textId="77777777" w:rsidR="008265D4" w:rsidRPr="00AE62FE" w:rsidRDefault="008265D4">
            <w:pPr>
              <w:jc w:val="center"/>
              <w:rPr>
                <w:rFonts w:ascii="Arial" w:hAnsi="Arial"/>
                <w:sz w:val="22"/>
              </w:rPr>
            </w:pPr>
            <w:r w:rsidRPr="00AE62FE">
              <w:rPr>
                <w:rFonts w:ascii="Arial" w:hAnsi="Arial"/>
                <w:sz w:val="22"/>
              </w:rPr>
              <w:t>90 – 100%</w:t>
            </w:r>
          </w:p>
        </w:tc>
        <w:tc>
          <w:tcPr>
            <w:tcW w:w="1802" w:type="dxa"/>
          </w:tcPr>
          <w:p w14:paraId="0F2617C5" w14:textId="77777777" w:rsidR="008265D4" w:rsidRPr="00AE62FE" w:rsidRDefault="008265D4">
            <w:pPr>
              <w:jc w:val="center"/>
              <w:rPr>
                <w:rFonts w:ascii="Arial" w:hAnsi="Arial"/>
                <w:sz w:val="22"/>
              </w:rPr>
            </w:pPr>
            <w:r w:rsidRPr="00AE62FE">
              <w:rPr>
                <w:rFonts w:ascii="Arial" w:hAnsi="Arial"/>
                <w:sz w:val="22"/>
              </w:rPr>
              <w:t>4.00</w:t>
            </w:r>
          </w:p>
        </w:tc>
      </w:tr>
      <w:tr w:rsidR="008265D4" w:rsidRPr="00AE62FE" w14:paraId="0B7DE613" w14:textId="77777777">
        <w:tc>
          <w:tcPr>
            <w:tcW w:w="675" w:type="dxa"/>
          </w:tcPr>
          <w:p w14:paraId="69512C17" w14:textId="77777777" w:rsidR="008265D4" w:rsidRPr="00AE62FE" w:rsidRDefault="008265D4">
            <w:pPr>
              <w:rPr>
                <w:rFonts w:ascii="Arial" w:hAnsi="Arial"/>
                <w:sz w:val="22"/>
              </w:rPr>
            </w:pPr>
          </w:p>
        </w:tc>
        <w:tc>
          <w:tcPr>
            <w:tcW w:w="1701" w:type="dxa"/>
          </w:tcPr>
          <w:p w14:paraId="6A156065" w14:textId="77777777" w:rsidR="008265D4" w:rsidRPr="00AE62FE" w:rsidRDefault="008265D4">
            <w:pPr>
              <w:rPr>
                <w:rFonts w:ascii="Arial" w:hAnsi="Arial"/>
                <w:sz w:val="22"/>
              </w:rPr>
            </w:pPr>
            <w:r w:rsidRPr="00AE62FE">
              <w:rPr>
                <w:rFonts w:ascii="Arial" w:hAnsi="Arial"/>
                <w:sz w:val="22"/>
              </w:rPr>
              <w:t>A</w:t>
            </w:r>
          </w:p>
        </w:tc>
        <w:tc>
          <w:tcPr>
            <w:tcW w:w="4678" w:type="dxa"/>
          </w:tcPr>
          <w:p w14:paraId="511FEE10" w14:textId="77777777" w:rsidR="008265D4" w:rsidRPr="00AE62FE" w:rsidRDefault="008265D4">
            <w:pPr>
              <w:jc w:val="center"/>
              <w:rPr>
                <w:rFonts w:ascii="Arial" w:hAnsi="Arial"/>
                <w:sz w:val="22"/>
              </w:rPr>
            </w:pPr>
            <w:r w:rsidRPr="00AE62FE">
              <w:rPr>
                <w:rFonts w:ascii="Arial" w:hAnsi="Arial"/>
                <w:sz w:val="22"/>
              </w:rPr>
              <w:t>80 – 89%</w:t>
            </w:r>
          </w:p>
        </w:tc>
        <w:tc>
          <w:tcPr>
            <w:tcW w:w="1802" w:type="dxa"/>
          </w:tcPr>
          <w:p w14:paraId="50FCC0D1" w14:textId="77777777" w:rsidR="008265D4" w:rsidRPr="00AE62FE" w:rsidRDefault="008265D4">
            <w:pPr>
              <w:jc w:val="center"/>
              <w:rPr>
                <w:rFonts w:ascii="Arial" w:hAnsi="Arial"/>
                <w:sz w:val="22"/>
              </w:rPr>
            </w:pPr>
          </w:p>
        </w:tc>
      </w:tr>
      <w:tr w:rsidR="008265D4" w:rsidRPr="00AE62FE" w14:paraId="6D35B675" w14:textId="77777777">
        <w:tc>
          <w:tcPr>
            <w:tcW w:w="675" w:type="dxa"/>
          </w:tcPr>
          <w:p w14:paraId="77F019B3" w14:textId="77777777" w:rsidR="008265D4" w:rsidRPr="00AE62FE" w:rsidRDefault="008265D4">
            <w:pPr>
              <w:rPr>
                <w:rFonts w:ascii="Arial" w:hAnsi="Arial"/>
                <w:sz w:val="22"/>
              </w:rPr>
            </w:pPr>
          </w:p>
        </w:tc>
        <w:tc>
          <w:tcPr>
            <w:tcW w:w="1701" w:type="dxa"/>
          </w:tcPr>
          <w:p w14:paraId="5116EE13" w14:textId="77777777" w:rsidR="008265D4" w:rsidRPr="00AE62FE" w:rsidRDefault="008265D4">
            <w:pPr>
              <w:rPr>
                <w:rFonts w:ascii="Arial" w:hAnsi="Arial"/>
                <w:sz w:val="22"/>
              </w:rPr>
            </w:pPr>
            <w:r w:rsidRPr="00AE62FE">
              <w:rPr>
                <w:rFonts w:ascii="Arial" w:hAnsi="Arial"/>
                <w:sz w:val="22"/>
              </w:rPr>
              <w:t>B</w:t>
            </w:r>
          </w:p>
        </w:tc>
        <w:tc>
          <w:tcPr>
            <w:tcW w:w="4678" w:type="dxa"/>
          </w:tcPr>
          <w:p w14:paraId="77B82717" w14:textId="77777777" w:rsidR="008265D4" w:rsidRPr="00AE62FE" w:rsidRDefault="008265D4">
            <w:pPr>
              <w:jc w:val="center"/>
              <w:rPr>
                <w:rFonts w:ascii="Arial" w:hAnsi="Arial"/>
                <w:sz w:val="22"/>
              </w:rPr>
            </w:pPr>
            <w:r w:rsidRPr="00AE62FE">
              <w:rPr>
                <w:rFonts w:ascii="Arial" w:hAnsi="Arial"/>
                <w:sz w:val="22"/>
              </w:rPr>
              <w:t>70 - 79%</w:t>
            </w:r>
          </w:p>
        </w:tc>
        <w:tc>
          <w:tcPr>
            <w:tcW w:w="1802" w:type="dxa"/>
          </w:tcPr>
          <w:p w14:paraId="6EC0958A" w14:textId="77777777" w:rsidR="008265D4" w:rsidRPr="00AE62FE" w:rsidRDefault="008265D4">
            <w:pPr>
              <w:jc w:val="center"/>
              <w:rPr>
                <w:rFonts w:ascii="Arial" w:hAnsi="Arial"/>
                <w:sz w:val="22"/>
              </w:rPr>
            </w:pPr>
            <w:r w:rsidRPr="00AE62FE">
              <w:rPr>
                <w:rFonts w:ascii="Arial" w:hAnsi="Arial"/>
                <w:sz w:val="22"/>
              </w:rPr>
              <w:t>3.00</w:t>
            </w:r>
          </w:p>
        </w:tc>
      </w:tr>
      <w:tr w:rsidR="008265D4" w:rsidRPr="00AE62FE" w14:paraId="64327241" w14:textId="77777777">
        <w:tc>
          <w:tcPr>
            <w:tcW w:w="675" w:type="dxa"/>
          </w:tcPr>
          <w:p w14:paraId="40A592ED" w14:textId="77777777" w:rsidR="008265D4" w:rsidRPr="00AE62FE" w:rsidRDefault="008265D4">
            <w:pPr>
              <w:rPr>
                <w:rFonts w:ascii="Arial" w:hAnsi="Arial"/>
                <w:sz w:val="22"/>
              </w:rPr>
            </w:pPr>
          </w:p>
        </w:tc>
        <w:tc>
          <w:tcPr>
            <w:tcW w:w="1701" w:type="dxa"/>
          </w:tcPr>
          <w:p w14:paraId="2B0261A5" w14:textId="77777777" w:rsidR="008265D4" w:rsidRPr="00AE62FE" w:rsidRDefault="008265D4">
            <w:pPr>
              <w:rPr>
                <w:rFonts w:ascii="Arial" w:hAnsi="Arial"/>
                <w:sz w:val="22"/>
              </w:rPr>
            </w:pPr>
            <w:r w:rsidRPr="00AE62FE">
              <w:rPr>
                <w:rFonts w:ascii="Arial" w:hAnsi="Arial"/>
                <w:sz w:val="22"/>
              </w:rPr>
              <w:t>C</w:t>
            </w:r>
          </w:p>
        </w:tc>
        <w:tc>
          <w:tcPr>
            <w:tcW w:w="4678" w:type="dxa"/>
          </w:tcPr>
          <w:p w14:paraId="1568BEBA" w14:textId="77777777" w:rsidR="008265D4" w:rsidRPr="00AE62FE" w:rsidRDefault="008265D4">
            <w:pPr>
              <w:jc w:val="center"/>
              <w:rPr>
                <w:rFonts w:ascii="Arial" w:hAnsi="Arial"/>
                <w:sz w:val="22"/>
              </w:rPr>
            </w:pPr>
            <w:r w:rsidRPr="00AE62FE">
              <w:rPr>
                <w:rFonts w:ascii="Arial" w:hAnsi="Arial"/>
                <w:sz w:val="22"/>
              </w:rPr>
              <w:t>60 - 69%</w:t>
            </w:r>
          </w:p>
        </w:tc>
        <w:tc>
          <w:tcPr>
            <w:tcW w:w="1802" w:type="dxa"/>
          </w:tcPr>
          <w:p w14:paraId="6E69997E" w14:textId="77777777" w:rsidR="008265D4" w:rsidRPr="00AE62FE" w:rsidRDefault="008265D4">
            <w:pPr>
              <w:jc w:val="center"/>
              <w:rPr>
                <w:rFonts w:ascii="Arial" w:hAnsi="Arial"/>
                <w:sz w:val="22"/>
              </w:rPr>
            </w:pPr>
            <w:r w:rsidRPr="00AE62FE">
              <w:rPr>
                <w:rFonts w:ascii="Arial" w:hAnsi="Arial"/>
                <w:sz w:val="22"/>
              </w:rPr>
              <w:t>2.00</w:t>
            </w:r>
          </w:p>
        </w:tc>
      </w:tr>
      <w:tr w:rsidR="008265D4" w:rsidRPr="00AE62FE" w14:paraId="12C20F21" w14:textId="77777777">
        <w:tc>
          <w:tcPr>
            <w:tcW w:w="675" w:type="dxa"/>
          </w:tcPr>
          <w:p w14:paraId="7E560EA3" w14:textId="77777777" w:rsidR="008265D4" w:rsidRPr="00AE62FE" w:rsidRDefault="008265D4">
            <w:pPr>
              <w:rPr>
                <w:rFonts w:ascii="Arial" w:hAnsi="Arial"/>
                <w:sz w:val="22"/>
              </w:rPr>
            </w:pPr>
          </w:p>
        </w:tc>
        <w:tc>
          <w:tcPr>
            <w:tcW w:w="1701" w:type="dxa"/>
          </w:tcPr>
          <w:p w14:paraId="467C7A0D" w14:textId="77777777" w:rsidR="008265D4" w:rsidRPr="00AE62FE" w:rsidRDefault="008265D4">
            <w:pPr>
              <w:rPr>
                <w:rFonts w:ascii="Arial" w:hAnsi="Arial"/>
                <w:sz w:val="22"/>
              </w:rPr>
            </w:pPr>
            <w:r w:rsidRPr="00AE62FE">
              <w:rPr>
                <w:rFonts w:ascii="Arial" w:hAnsi="Arial"/>
                <w:sz w:val="22"/>
              </w:rPr>
              <w:t>D</w:t>
            </w:r>
          </w:p>
        </w:tc>
        <w:tc>
          <w:tcPr>
            <w:tcW w:w="4678" w:type="dxa"/>
          </w:tcPr>
          <w:p w14:paraId="306321DC" w14:textId="77777777" w:rsidR="008265D4" w:rsidRPr="00AE62FE" w:rsidRDefault="008265D4">
            <w:pPr>
              <w:jc w:val="center"/>
              <w:rPr>
                <w:rFonts w:ascii="Arial" w:hAnsi="Arial"/>
                <w:sz w:val="22"/>
              </w:rPr>
            </w:pPr>
            <w:r w:rsidRPr="00AE62FE">
              <w:rPr>
                <w:rFonts w:ascii="Arial" w:hAnsi="Arial"/>
                <w:sz w:val="22"/>
              </w:rPr>
              <w:t>50 – 59%</w:t>
            </w:r>
          </w:p>
        </w:tc>
        <w:tc>
          <w:tcPr>
            <w:tcW w:w="1802" w:type="dxa"/>
          </w:tcPr>
          <w:p w14:paraId="6616C64B" w14:textId="77777777" w:rsidR="008265D4" w:rsidRPr="00AE62FE" w:rsidRDefault="008265D4">
            <w:pPr>
              <w:jc w:val="center"/>
              <w:rPr>
                <w:rFonts w:ascii="Arial" w:hAnsi="Arial"/>
                <w:sz w:val="22"/>
              </w:rPr>
            </w:pPr>
            <w:r w:rsidRPr="00AE62FE">
              <w:rPr>
                <w:rFonts w:ascii="Arial" w:hAnsi="Arial"/>
                <w:sz w:val="22"/>
              </w:rPr>
              <w:t>1.00</w:t>
            </w:r>
          </w:p>
        </w:tc>
      </w:tr>
      <w:tr w:rsidR="008265D4" w:rsidRPr="00AE62FE" w14:paraId="2731D7D6" w14:textId="77777777">
        <w:tc>
          <w:tcPr>
            <w:tcW w:w="675" w:type="dxa"/>
          </w:tcPr>
          <w:p w14:paraId="39CB1D56" w14:textId="77777777" w:rsidR="008265D4" w:rsidRPr="00AE62FE" w:rsidRDefault="008265D4">
            <w:pPr>
              <w:rPr>
                <w:rFonts w:ascii="Arial" w:hAnsi="Arial"/>
                <w:sz w:val="22"/>
              </w:rPr>
            </w:pPr>
          </w:p>
        </w:tc>
        <w:tc>
          <w:tcPr>
            <w:tcW w:w="1701" w:type="dxa"/>
          </w:tcPr>
          <w:p w14:paraId="4031367F" w14:textId="77777777" w:rsidR="008265D4" w:rsidRPr="00AE62FE" w:rsidRDefault="008265D4">
            <w:pPr>
              <w:rPr>
                <w:rFonts w:ascii="Arial" w:hAnsi="Arial"/>
                <w:sz w:val="22"/>
              </w:rPr>
            </w:pPr>
            <w:r w:rsidRPr="00AE62FE">
              <w:rPr>
                <w:rFonts w:ascii="Arial" w:hAnsi="Arial"/>
                <w:sz w:val="22"/>
              </w:rPr>
              <w:t>F (Fail)</w:t>
            </w:r>
          </w:p>
        </w:tc>
        <w:tc>
          <w:tcPr>
            <w:tcW w:w="4678" w:type="dxa"/>
          </w:tcPr>
          <w:p w14:paraId="3B048033" w14:textId="77777777" w:rsidR="008265D4" w:rsidRPr="00AE62FE" w:rsidRDefault="008265D4">
            <w:pPr>
              <w:jc w:val="center"/>
              <w:rPr>
                <w:rFonts w:ascii="Arial" w:hAnsi="Arial"/>
                <w:sz w:val="22"/>
              </w:rPr>
            </w:pPr>
            <w:r w:rsidRPr="00AE62FE">
              <w:rPr>
                <w:rFonts w:ascii="Arial" w:hAnsi="Arial"/>
                <w:sz w:val="22"/>
              </w:rPr>
              <w:t>49% and below</w:t>
            </w:r>
          </w:p>
        </w:tc>
        <w:tc>
          <w:tcPr>
            <w:tcW w:w="1802" w:type="dxa"/>
          </w:tcPr>
          <w:p w14:paraId="36B70B1B" w14:textId="77777777" w:rsidR="008265D4" w:rsidRPr="00AE62FE" w:rsidRDefault="008265D4">
            <w:pPr>
              <w:jc w:val="center"/>
              <w:rPr>
                <w:rFonts w:ascii="Arial" w:hAnsi="Arial"/>
                <w:sz w:val="22"/>
              </w:rPr>
            </w:pPr>
            <w:r w:rsidRPr="00AE62FE">
              <w:rPr>
                <w:rFonts w:ascii="Arial" w:hAnsi="Arial"/>
                <w:sz w:val="22"/>
              </w:rPr>
              <w:t>0.00</w:t>
            </w:r>
          </w:p>
        </w:tc>
      </w:tr>
      <w:tr w:rsidR="008265D4" w:rsidRPr="00AE62FE" w14:paraId="7CFBD9AE" w14:textId="77777777">
        <w:tc>
          <w:tcPr>
            <w:tcW w:w="675" w:type="dxa"/>
          </w:tcPr>
          <w:p w14:paraId="3E31FC17" w14:textId="77777777" w:rsidR="008265D4" w:rsidRPr="00AE62FE" w:rsidRDefault="008265D4">
            <w:pPr>
              <w:rPr>
                <w:rFonts w:ascii="Arial" w:hAnsi="Arial"/>
                <w:sz w:val="22"/>
              </w:rPr>
            </w:pPr>
          </w:p>
        </w:tc>
        <w:tc>
          <w:tcPr>
            <w:tcW w:w="1701" w:type="dxa"/>
          </w:tcPr>
          <w:p w14:paraId="1EA0E5E9" w14:textId="77777777" w:rsidR="008265D4" w:rsidRPr="00AE62FE" w:rsidRDefault="008265D4">
            <w:pPr>
              <w:rPr>
                <w:rFonts w:ascii="Arial" w:hAnsi="Arial"/>
                <w:sz w:val="22"/>
              </w:rPr>
            </w:pPr>
          </w:p>
        </w:tc>
        <w:tc>
          <w:tcPr>
            <w:tcW w:w="4678" w:type="dxa"/>
          </w:tcPr>
          <w:p w14:paraId="1DA0D02C" w14:textId="77777777" w:rsidR="008265D4" w:rsidRPr="00AE62FE" w:rsidRDefault="008265D4">
            <w:pPr>
              <w:rPr>
                <w:rFonts w:ascii="Arial" w:hAnsi="Arial"/>
                <w:sz w:val="22"/>
              </w:rPr>
            </w:pPr>
          </w:p>
        </w:tc>
        <w:tc>
          <w:tcPr>
            <w:tcW w:w="1802" w:type="dxa"/>
          </w:tcPr>
          <w:p w14:paraId="3D5EE820" w14:textId="77777777" w:rsidR="008265D4" w:rsidRPr="00AE62FE" w:rsidRDefault="008265D4">
            <w:pPr>
              <w:jc w:val="center"/>
              <w:rPr>
                <w:rFonts w:ascii="Arial" w:hAnsi="Arial"/>
                <w:sz w:val="22"/>
              </w:rPr>
            </w:pPr>
          </w:p>
        </w:tc>
      </w:tr>
      <w:tr w:rsidR="008265D4" w:rsidRPr="00AE62FE" w14:paraId="0FFFD15B" w14:textId="77777777">
        <w:tc>
          <w:tcPr>
            <w:tcW w:w="675" w:type="dxa"/>
          </w:tcPr>
          <w:p w14:paraId="64DAE20B" w14:textId="77777777" w:rsidR="008265D4" w:rsidRPr="00AE62FE" w:rsidRDefault="008265D4">
            <w:pPr>
              <w:rPr>
                <w:rFonts w:ascii="Arial" w:hAnsi="Arial"/>
                <w:sz w:val="22"/>
              </w:rPr>
            </w:pPr>
          </w:p>
        </w:tc>
        <w:tc>
          <w:tcPr>
            <w:tcW w:w="1701" w:type="dxa"/>
          </w:tcPr>
          <w:p w14:paraId="3C1EA753" w14:textId="77777777" w:rsidR="008265D4" w:rsidRPr="00AE62FE" w:rsidRDefault="008265D4">
            <w:pPr>
              <w:rPr>
                <w:rFonts w:ascii="Arial" w:hAnsi="Arial"/>
                <w:sz w:val="22"/>
              </w:rPr>
            </w:pPr>
            <w:r w:rsidRPr="00AE62FE">
              <w:rPr>
                <w:rFonts w:ascii="Arial" w:hAnsi="Arial"/>
                <w:sz w:val="22"/>
              </w:rPr>
              <w:t>CR (Credit)</w:t>
            </w:r>
          </w:p>
        </w:tc>
        <w:tc>
          <w:tcPr>
            <w:tcW w:w="4678" w:type="dxa"/>
          </w:tcPr>
          <w:p w14:paraId="7F05E122" w14:textId="77777777" w:rsidR="008265D4" w:rsidRPr="00AE62FE" w:rsidRDefault="008265D4">
            <w:pPr>
              <w:rPr>
                <w:rFonts w:ascii="Arial" w:hAnsi="Arial"/>
                <w:sz w:val="22"/>
              </w:rPr>
            </w:pPr>
            <w:r w:rsidRPr="00AE62FE">
              <w:rPr>
                <w:rFonts w:ascii="Arial" w:hAnsi="Arial"/>
                <w:sz w:val="22"/>
              </w:rPr>
              <w:t>Credit for diploma requirements has been awarded.</w:t>
            </w:r>
          </w:p>
        </w:tc>
        <w:tc>
          <w:tcPr>
            <w:tcW w:w="1802" w:type="dxa"/>
          </w:tcPr>
          <w:p w14:paraId="1F9AC838" w14:textId="77777777" w:rsidR="008265D4" w:rsidRPr="00AE62FE" w:rsidRDefault="008265D4">
            <w:pPr>
              <w:jc w:val="center"/>
              <w:rPr>
                <w:rFonts w:ascii="Arial" w:hAnsi="Arial"/>
                <w:sz w:val="22"/>
              </w:rPr>
            </w:pPr>
          </w:p>
        </w:tc>
      </w:tr>
      <w:tr w:rsidR="008265D4" w:rsidRPr="00AE62FE" w14:paraId="5E33EA86" w14:textId="77777777">
        <w:tc>
          <w:tcPr>
            <w:tcW w:w="675" w:type="dxa"/>
          </w:tcPr>
          <w:p w14:paraId="640F4EB2" w14:textId="77777777" w:rsidR="008265D4" w:rsidRPr="00AE62FE" w:rsidRDefault="008265D4">
            <w:pPr>
              <w:rPr>
                <w:rFonts w:ascii="Arial" w:hAnsi="Arial"/>
                <w:sz w:val="22"/>
              </w:rPr>
            </w:pPr>
          </w:p>
        </w:tc>
        <w:tc>
          <w:tcPr>
            <w:tcW w:w="1701" w:type="dxa"/>
          </w:tcPr>
          <w:p w14:paraId="3A4AFD2C" w14:textId="77777777" w:rsidR="008265D4" w:rsidRPr="00AE62FE" w:rsidRDefault="008265D4">
            <w:pPr>
              <w:rPr>
                <w:rFonts w:ascii="Arial" w:hAnsi="Arial"/>
                <w:sz w:val="22"/>
              </w:rPr>
            </w:pPr>
            <w:r w:rsidRPr="00AE62FE">
              <w:rPr>
                <w:rFonts w:ascii="Arial" w:hAnsi="Arial"/>
                <w:sz w:val="22"/>
              </w:rPr>
              <w:t>S</w:t>
            </w:r>
          </w:p>
        </w:tc>
        <w:tc>
          <w:tcPr>
            <w:tcW w:w="4678" w:type="dxa"/>
          </w:tcPr>
          <w:p w14:paraId="69DF5A26" w14:textId="77777777" w:rsidR="008265D4" w:rsidRPr="00AE62FE" w:rsidRDefault="008265D4">
            <w:pPr>
              <w:rPr>
                <w:rFonts w:ascii="Arial" w:hAnsi="Arial"/>
                <w:sz w:val="22"/>
              </w:rPr>
            </w:pPr>
            <w:r w:rsidRPr="00AE62FE">
              <w:rPr>
                <w:rFonts w:ascii="Arial" w:hAnsi="Arial"/>
                <w:sz w:val="22"/>
              </w:rPr>
              <w:t>Satisfactory achievement in field /clinical placement or non-graded subject area.</w:t>
            </w:r>
          </w:p>
        </w:tc>
        <w:tc>
          <w:tcPr>
            <w:tcW w:w="1802" w:type="dxa"/>
          </w:tcPr>
          <w:p w14:paraId="3892437D" w14:textId="77777777" w:rsidR="008265D4" w:rsidRPr="00AE62FE" w:rsidRDefault="008265D4">
            <w:pPr>
              <w:jc w:val="center"/>
              <w:rPr>
                <w:rFonts w:ascii="Arial" w:hAnsi="Arial"/>
                <w:sz w:val="22"/>
              </w:rPr>
            </w:pPr>
          </w:p>
        </w:tc>
      </w:tr>
      <w:tr w:rsidR="008265D4" w:rsidRPr="00AE62FE" w14:paraId="073CA969" w14:textId="77777777">
        <w:tc>
          <w:tcPr>
            <w:tcW w:w="675" w:type="dxa"/>
          </w:tcPr>
          <w:p w14:paraId="08B907E6" w14:textId="77777777" w:rsidR="008265D4" w:rsidRPr="00AE62FE" w:rsidRDefault="008265D4">
            <w:pPr>
              <w:rPr>
                <w:rFonts w:ascii="Arial" w:hAnsi="Arial"/>
                <w:sz w:val="22"/>
              </w:rPr>
            </w:pPr>
          </w:p>
        </w:tc>
        <w:tc>
          <w:tcPr>
            <w:tcW w:w="1701" w:type="dxa"/>
          </w:tcPr>
          <w:p w14:paraId="3D70C7A4" w14:textId="77777777" w:rsidR="008265D4" w:rsidRPr="00AE62FE" w:rsidRDefault="008265D4">
            <w:pPr>
              <w:rPr>
                <w:rFonts w:ascii="Arial" w:hAnsi="Arial"/>
                <w:sz w:val="22"/>
              </w:rPr>
            </w:pPr>
            <w:r w:rsidRPr="00AE62FE">
              <w:rPr>
                <w:rFonts w:ascii="Arial" w:hAnsi="Arial"/>
                <w:sz w:val="22"/>
              </w:rPr>
              <w:t>U</w:t>
            </w:r>
          </w:p>
        </w:tc>
        <w:tc>
          <w:tcPr>
            <w:tcW w:w="4678" w:type="dxa"/>
          </w:tcPr>
          <w:p w14:paraId="2AA7A430" w14:textId="77777777" w:rsidR="008265D4" w:rsidRPr="00AE62FE" w:rsidRDefault="008265D4">
            <w:pPr>
              <w:rPr>
                <w:rFonts w:ascii="Arial" w:hAnsi="Arial"/>
                <w:sz w:val="22"/>
              </w:rPr>
            </w:pPr>
            <w:r w:rsidRPr="00AE62FE">
              <w:rPr>
                <w:rFonts w:ascii="Arial" w:hAnsi="Arial"/>
                <w:sz w:val="22"/>
              </w:rPr>
              <w:t>Unsatisfactory achievement in field/clinical placement or non-graded subject area.</w:t>
            </w:r>
          </w:p>
        </w:tc>
        <w:tc>
          <w:tcPr>
            <w:tcW w:w="1802" w:type="dxa"/>
          </w:tcPr>
          <w:p w14:paraId="7C529575" w14:textId="77777777" w:rsidR="008265D4" w:rsidRPr="00AE62FE" w:rsidRDefault="008265D4">
            <w:pPr>
              <w:jc w:val="center"/>
              <w:rPr>
                <w:rFonts w:ascii="Arial" w:hAnsi="Arial"/>
                <w:sz w:val="22"/>
              </w:rPr>
            </w:pPr>
          </w:p>
        </w:tc>
      </w:tr>
      <w:tr w:rsidR="008265D4" w:rsidRPr="00AE62FE" w14:paraId="5033C950" w14:textId="77777777">
        <w:tc>
          <w:tcPr>
            <w:tcW w:w="675" w:type="dxa"/>
          </w:tcPr>
          <w:p w14:paraId="3D3BD705" w14:textId="77777777" w:rsidR="008265D4" w:rsidRPr="00AE62FE" w:rsidRDefault="008265D4">
            <w:pPr>
              <w:rPr>
                <w:rFonts w:ascii="Arial" w:hAnsi="Arial"/>
                <w:sz w:val="22"/>
              </w:rPr>
            </w:pPr>
          </w:p>
        </w:tc>
        <w:tc>
          <w:tcPr>
            <w:tcW w:w="1701" w:type="dxa"/>
          </w:tcPr>
          <w:p w14:paraId="3BB4A54C" w14:textId="77777777" w:rsidR="008265D4" w:rsidRPr="00AE62FE" w:rsidRDefault="008265D4">
            <w:pPr>
              <w:rPr>
                <w:rFonts w:ascii="Arial" w:hAnsi="Arial"/>
                <w:sz w:val="22"/>
              </w:rPr>
            </w:pPr>
            <w:r w:rsidRPr="00AE62FE">
              <w:rPr>
                <w:rFonts w:ascii="Arial" w:hAnsi="Arial"/>
                <w:sz w:val="22"/>
              </w:rPr>
              <w:t>X</w:t>
            </w:r>
          </w:p>
        </w:tc>
        <w:tc>
          <w:tcPr>
            <w:tcW w:w="4678" w:type="dxa"/>
          </w:tcPr>
          <w:p w14:paraId="1C361D38" w14:textId="77777777" w:rsidR="008265D4" w:rsidRPr="00AE62FE" w:rsidRDefault="008265D4">
            <w:pPr>
              <w:rPr>
                <w:rFonts w:ascii="Arial" w:hAnsi="Arial"/>
                <w:sz w:val="22"/>
              </w:rPr>
            </w:pPr>
            <w:r w:rsidRPr="00AE62FE">
              <w:rPr>
                <w:rFonts w:ascii="Arial" w:hAnsi="Arial"/>
                <w:sz w:val="22"/>
              </w:rPr>
              <w:t>A temporary grade limited to situations with extenuating circumstances giving a student additional time to complete the requirements for a course.</w:t>
            </w:r>
          </w:p>
        </w:tc>
        <w:tc>
          <w:tcPr>
            <w:tcW w:w="1802" w:type="dxa"/>
          </w:tcPr>
          <w:p w14:paraId="630BA131" w14:textId="77777777" w:rsidR="008265D4" w:rsidRPr="00AE62FE" w:rsidRDefault="008265D4">
            <w:pPr>
              <w:jc w:val="center"/>
              <w:rPr>
                <w:rFonts w:ascii="Arial" w:hAnsi="Arial"/>
                <w:sz w:val="22"/>
              </w:rPr>
            </w:pPr>
          </w:p>
        </w:tc>
      </w:tr>
      <w:tr w:rsidR="008265D4" w:rsidRPr="00AE62FE" w14:paraId="0568876C" w14:textId="77777777">
        <w:tc>
          <w:tcPr>
            <w:tcW w:w="675" w:type="dxa"/>
          </w:tcPr>
          <w:p w14:paraId="6DBEED35" w14:textId="77777777" w:rsidR="008265D4" w:rsidRPr="00AE62FE" w:rsidRDefault="008265D4">
            <w:pPr>
              <w:rPr>
                <w:rFonts w:ascii="Arial" w:hAnsi="Arial"/>
                <w:sz w:val="22"/>
              </w:rPr>
            </w:pPr>
          </w:p>
        </w:tc>
        <w:tc>
          <w:tcPr>
            <w:tcW w:w="1701" w:type="dxa"/>
          </w:tcPr>
          <w:p w14:paraId="509F00B7" w14:textId="77777777" w:rsidR="008265D4" w:rsidRPr="00AE62FE" w:rsidRDefault="008265D4">
            <w:pPr>
              <w:rPr>
                <w:rFonts w:ascii="Arial" w:hAnsi="Arial"/>
                <w:sz w:val="22"/>
              </w:rPr>
            </w:pPr>
            <w:r w:rsidRPr="00AE62FE">
              <w:rPr>
                <w:rFonts w:ascii="Arial" w:hAnsi="Arial"/>
                <w:sz w:val="22"/>
              </w:rPr>
              <w:t>NR</w:t>
            </w:r>
          </w:p>
        </w:tc>
        <w:tc>
          <w:tcPr>
            <w:tcW w:w="4678" w:type="dxa"/>
          </w:tcPr>
          <w:p w14:paraId="7EEB4D0F" w14:textId="77777777" w:rsidR="008265D4" w:rsidRPr="00AE62FE" w:rsidRDefault="008265D4">
            <w:pPr>
              <w:rPr>
                <w:rFonts w:ascii="Arial" w:hAnsi="Arial"/>
                <w:sz w:val="22"/>
              </w:rPr>
            </w:pPr>
            <w:r w:rsidRPr="00AE62FE">
              <w:rPr>
                <w:rFonts w:ascii="Arial" w:hAnsi="Arial"/>
                <w:sz w:val="22"/>
              </w:rPr>
              <w:t xml:space="preserve">Grade not reported to Registrar's office.  </w:t>
            </w:r>
          </w:p>
        </w:tc>
        <w:tc>
          <w:tcPr>
            <w:tcW w:w="1802" w:type="dxa"/>
          </w:tcPr>
          <w:p w14:paraId="23F83DD3" w14:textId="77777777" w:rsidR="008265D4" w:rsidRPr="00AE62FE" w:rsidRDefault="008265D4">
            <w:pPr>
              <w:jc w:val="center"/>
              <w:rPr>
                <w:rFonts w:ascii="Arial" w:hAnsi="Arial"/>
                <w:sz w:val="22"/>
              </w:rPr>
            </w:pPr>
          </w:p>
        </w:tc>
      </w:tr>
      <w:tr w:rsidR="008265D4" w:rsidRPr="00AE62FE" w14:paraId="0C730B37" w14:textId="77777777">
        <w:tc>
          <w:tcPr>
            <w:tcW w:w="675" w:type="dxa"/>
          </w:tcPr>
          <w:p w14:paraId="161FDD74" w14:textId="77777777" w:rsidR="008265D4" w:rsidRPr="00AE62FE" w:rsidRDefault="008265D4">
            <w:pPr>
              <w:rPr>
                <w:rFonts w:ascii="Arial" w:hAnsi="Arial"/>
                <w:sz w:val="22"/>
              </w:rPr>
            </w:pPr>
          </w:p>
        </w:tc>
        <w:tc>
          <w:tcPr>
            <w:tcW w:w="1701" w:type="dxa"/>
          </w:tcPr>
          <w:p w14:paraId="5F7F6CDA" w14:textId="77777777" w:rsidR="008265D4" w:rsidRPr="00AE62FE" w:rsidRDefault="008265D4">
            <w:pPr>
              <w:rPr>
                <w:rFonts w:ascii="Arial" w:hAnsi="Arial"/>
                <w:sz w:val="22"/>
              </w:rPr>
            </w:pPr>
            <w:r w:rsidRPr="00AE62FE">
              <w:rPr>
                <w:rFonts w:ascii="Arial" w:hAnsi="Arial"/>
                <w:sz w:val="22"/>
              </w:rPr>
              <w:t>W</w:t>
            </w:r>
          </w:p>
        </w:tc>
        <w:tc>
          <w:tcPr>
            <w:tcW w:w="4678" w:type="dxa"/>
          </w:tcPr>
          <w:p w14:paraId="367FCC80" w14:textId="77777777" w:rsidR="008265D4" w:rsidRPr="00AE62FE" w:rsidRDefault="008265D4">
            <w:pPr>
              <w:rPr>
                <w:rFonts w:ascii="Arial" w:hAnsi="Arial"/>
                <w:sz w:val="22"/>
              </w:rPr>
            </w:pPr>
            <w:r w:rsidRPr="00AE62FE">
              <w:rPr>
                <w:rFonts w:ascii="Arial" w:hAnsi="Arial"/>
                <w:sz w:val="22"/>
              </w:rPr>
              <w:t>Student has withdrawn from the course without academic penalty.</w:t>
            </w:r>
          </w:p>
        </w:tc>
        <w:tc>
          <w:tcPr>
            <w:tcW w:w="1802" w:type="dxa"/>
          </w:tcPr>
          <w:p w14:paraId="5FD51427" w14:textId="77777777" w:rsidR="008265D4" w:rsidRPr="00AE62FE" w:rsidRDefault="008265D4">
            <w:pPr>
              <w:jc w:val="center"/>
              <w:rPr>
                <w:rFonts w:ascii="Arial" w:hAnsi="Arial"/>
                <w:sz w:val="22"/>
              </w:rPr>
            </w:pPr>
          </w:p>
        </w:tc>
      </w:tr>
    </w:tbl>
    <w:p w14:paraId="3481F7CD" w14:textId="77777777" w:rsidR="008265D4" w:rsidRPr="00AE62FE" w:rsidRDefault="008265D4">
      <w:pPr>
        <w:rPr>
          <w:rFonts w:ascii="Arial" w:hAnsi="Arial"/>
          <w:b/>
          <w:sz w:val="22"/>
        </w:rPr>
      </w:pPr>
    </w:p>
    <w:p w14:paraId="790C3D80" w14:textId="77777777" w:rsidR="008265D4" w:rsidRPr="00AE62FE" w:rsidRDefault="008265D4">
      <w:pPr>
        <w:rPr>
          <w:rFonts w:ascii="Arial" w:hAnsi="Arial"/>
          <w:b/>
          <w:sz w:val="22"/>
        </w:rPr>
      </w:pPr>
      <w:r w:rsidRPr="00AE62FE">
        <w:rPr>
          <w:rFonts w:ascii="Arial" w:hAnsi="Arial"/>
          <w:b/>
          <w:sz w:val="22"/>
        </w:rPr>
        <w:t>Midterm grades:</w:t>
      </w:r>
    </w:p>
    <w:p w14:paraId="65A04305" w14:textId="77777777" w:rsidR="008265D4" w:rsidRDefault="008265D4">
      <w:pPr>
        <w:pStyle w:val="Heading4"/>
        <w:rPr>
          <w:b w:val="0"/>
          <w:sz w:val="22"/>
        </w:rPr>
      </w:pPr>
      <w:r w:rsidRPr="00AE62FE">
        <w:rPr>
          <w:b w:val="0"/>
          <w:sz w:val="22"/>
        </w:rPr>
        <w:t>Midterm grades are granted as “S” for Satisfactory progress and “U” for unsatisfactory progress. Unsatisfactory progress in two or more courses requires an appointment with the Program Co-ordinator or the School’s Dean.</w:t>
      </w:r>
    </w:p>
    <w:p w14:paraId="503809D5" w14:textId="77777777" w:rsidR="008265D4" w:rsidRDefault="008265D4" w:rsidP="008265D4"/>
    <w:p w14:paraId="10DE0341" w14:textId="77777777" w:rsidR="008265D4" w:rsidRPr="00BC623F" w:rsidRDefault="008265D4" w:rsidP="008265D4"/>
    <w:p w14:paraId="302F840B" w14:textId="77777777" w:rsidR="00895477" w:rsidRPr="00B43610" w:rsidRDefault="00895477" w:rsidP="00895477">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lastRenderedPageBreak/>
        <w:t>DEDUCTIONS – LATES AND FAILS</w:t>
      </w:r>
    </w:p>
    <w:p w14:paraId="29E97303"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7BEE0BD5"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 </w:t>
      </w:r>
    </w:p>
    <w:p w14:paraId="7648F119"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Lates:</w:t>
      </w:r>
    </w:p>
    <w:p w14:paraId="67563CB2"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7263792A"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6D2C2DCD"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52E600E4"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 </w:t>
      </w:r>
    </w:p>
    <w:p w14:paraId="5CBD0890"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5AFE5F11"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6B91F873"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Fail(F)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59F5357C"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2F11AA7E" w14:textId="77777777" w:rsidR="00895477" w:rsidRDefault="00895477" w:rsidP="00895477">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53C67272" w14:textId="77777777" w:rsidR="00895477" w:rsidRDefault="00895477" w:rsidP="00895477">
      <w:pPr>
        <w:widowControl w:val="0"/>
        <w:autoSpaceDE w:val="0"/>
        <w:autoSpaceDN w:val="0"/>
        <w:adjustRightInd w:val="0"/>
        <w:rPr>
          <w:rFonts w:ascii="Arial" w:hAnsi="Arial" w:cs="Arial"/>
          <w:sz w:val="22"/>
          <w:szCs w:val="22"/>
        </w:rPr>
      </w:pPr>
    </w:p>
    <w:p w14:paraId="7F2174F9" w14:textId="77777777" w:rsidR="00895477" w:rsidRPr="00994B57" w:rsidRDefault="00895477" w:rsidP="00895477">
      <w:pPr>
        <w:ind w:right="-90"/>
        <w:rPr>
          <w:rFonts w:ascii="Arial" w:hAnsi="Arial"/>
          <w:b/>
          <w:sz w:val="22"/>
        </w:rPr>
      </w:pPr>
      <w:r w:rsidRPr="00994B57">
        <w:rPr>
          <w:rFonts w:ascii="Arial" w:hAnsi="Arial"/>
          <w:b/>
          <w:sz w:val="22"/>
        </w:rPr>
        <w:t>Attendance:</w:t>
      </w:r>
    </w:p>
    <w:p w14:paraId="4191746F" w14:textId="77777777" w:rsidR="00895477" w:rsidRPr="00994B57" w:rsidRDefault="00895477" w:rsidP="00895477">
      <w:pPr>
        <w:ind w:right="-90"/>
        <w:rPr>
          <w:rFonts w:ascii="Arial" w:hAnsi="Arial"/>
          <w:sz w:val="22"/>
        </w:rPr>
      </w:pPr>
      <w:r w:rsidRPr="00994B57">
        <w:rPr>
          <w:rFonts w:ascii="Arial" w:hAnsi="Arial"/>
          <w:sz w:val="22"/>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lates.</w:t>
      </w:r>
    </w:p>
    <w:p w14:paraId="042CA975" w14:textId="77777777" w:rsidR="00895477" w:rsidRPr="00994B57" w:rsidRDefault="00895477" w:rsidP="00895477">
      <w:pPr>
        <w:ind w:right="-90"/>
        <w:rPr>
          <w:rFonts w:ascii="Arial" w:hAnsi="Arial"/>
          <w:sz w:val="22"/>
        </w:rPr>
      </w:pPr>
      <w:r w:rsidRPr="00994B57">
        <w:rPr>
          <w:rFonts w:ascii="Arial" w:hAnsi="Arial"/>
          <w:sz w:val="22"/>
        </w:rPr>
        <w:t>i.e. 4 classes missed = 10% deduction form final grade</w:t>
      </w:r>
    </w:p>
    <w:p w14:paraId="406DACE5" w14:textId="77777777" w:rsidR="00895477" w:rsidRDefault="00895477" w:rsidP="00895477">
      <w:pPr>
        <w:ind w:right="-90"/>
        <w:rPr>
          <w:rFonts w:ascii="Arial" w:hAnsi="Arial"/>
          <w:sz w:val="22"/>
        </w:rPr>
      </w:pPr>
      <w:r w:rsidRPr="00994B57">
        <w:rPr>
          <w:rFonts w:ascii="Arial" w:hAnsi="Arial"/>
          <w:sz w:val="22"/>
        </w:rPr>
        <w:t>4 classes missed and 1 late = 15% deduction from final grade</w:t>
      </w:r>
    </w:p>
    <w:p w14:paraId="4A8E9A4B" w14:textId="77777777" w:rsidR="00895477" w:rsidRPr="00B43610" w:rsidRDefault="00895477" w:rsidP="00895477">
      <w:pPr>
        <w:widowControl w:val="0"/>
        <w:autoSpaceDE w:val="0"/>
        <w:autoSpaceDN w:val="0"/>
        <w:adjustRightInd w:val="0"/>
        <w:rPr>
          <w:sz w:val="22"/>
          <w:szCs w:val="22"/>
        </w:rPr>
      </w:pPr>
    </w:p>
    <w:p w14:paraId="5BC20590" w14:textId="77777777" w:rsidR="008265D4" w:rsidRPr="00AE62FE" w:rsidRDefault="008265D4">
      <w:pPr>
        <w:ind w:right="-90"/>
        <w:rPr>
          <w:rFonts w:ascii="Arial" w:hAnsi="Arial"/>
          <w:sz w:val="22"/>
        </w:rPr>
      </w:pPr>
    </w:p>
    <w:p w14:paraId="3D5C48BE" w14:textId="77777777" w:rsidR="008265D4" w:rsidRPr="00AE62FE" w:rsidRDefault="008265D4" w:rsidP="008265D4">
      <w:pPr>
        <w:rPr>
          <w:rFonts w:ascii="Arial" w:hAnsi="Arial"/>
          <w:b/>
          <w:sz w:val="22"/>
        </w:rPr>
      </w:pPr>
      <w:r w:rsidRPr="00AE62FE">
        <w:rPr>
          <w:rFonts w:ascii="Arial" w:hAnsi="Arial"/>
          <w:b/>
          <w:sz w:val="22"/>
        </w:rPr>
        <w:t>Resubmission policy</w:t>
      </w:r>
    </w:p>
    <w:p w14:paraId="185F7C4A" w14:textId="77777777" w:rsidR="008265D4" w:rsidRPr="00AE62FE" w:rsidRDefault="008265D4" w:rsidP="008265D4">
      <w:pPr>
        <w:numPr>
          <w:ilvl w:val="0"/>
          <w:numId w:val="39"/>
        </w:numPr>
        <w:rPr>
          <w:rFonts w:ascii="Arial" w:hAnsi="Arial"/>
          <w:sz w:val="22"/>
        </w:rPr>
      </w:pPr>
      <w:r w:rsidRPr="00AE62FE">
        <w:rPr>
          <w:rFonts w:ascii="Arial" w:hAnsi="Arial"/>
          <w:sz w:val="22"/>
        </w:rPr>
        <w:t>Any assignment completed during this course may be submitted for re-evaluation if the following criteria are met by the student.</w:t>
      </w:r>
    </w:p>
    <w:p w14:paraId="222FDF80" w14:textId="77777777" w:rsidR="008265D4" w:rsidRPr="00AE62FE" w:rsidRDefault="008265D4" w:rsidP="008265D4">
      <w:pPr>
        <w:rPr>
          <w:rFonts w:ascii="Arial" w:hAnsi="Arial"/>
          <w:sz w:val="22"/>
        </w:rPr>
      </w:pPr>
    </w:p>
    <w:p w14:paraId="219E0951" w14:textId="77777777" w:rsidR="008265D4" w:rsidRPr="00AE62FE" w:rsidRDefault="008265D4" w:rsidP="008265D4">
      <w:pPr>
        <w:numPr>
          <w:ilvl w:val="0"/>
          <w:numId w:val="39"/>
        </w:numPr>
        <w:rPr>
          <w:rFonts w:ascii="Arial" w:hAnsi="Arial"/>
          <w:sz w:val="22"/>
        </w:rPr>
      </w:pPr>
      <w:r w:rsidRPr="00AE62FE">
        <w:rPr>
          <w:rFonts w:ascii="Arial" w:hAnsi="Arial"/>
          <w:sz w:val="22"/>
        </w:rPr>
        <w:t>an assignment that was initially submitted past the initial assigned deadline will not be eligible for re-evaluation.</w:t>
      </w:r>
    </w:p>
    <w:p w14:paraId="46D83DC5" w14:textId="77777777" w:rsidR="008265D4" w:rsidRPr="00AE62FE" w:rsidRDefault="008265D4" w:rsidP="008265D4">
      <w:pPr>
        <w:rPr>
          <w:rFonts w:ascii="Arial" w:hAnsi="Arial"/>
          <w:sz w:val="22"/>
        </w:rPr>
      </w:pPr>
    </w:p>
    <w:p w14:paraId="70C68422" w14:textId="77777777" w:rsidR="008265D4" w:rsidRPr="00AE62FE" w:rsidRDefault="008265D4" w:rsidP="008265D4">
      <w:pPr>
        <w:numPr>
          <w:ilvl w:val="0"/>
          <w:numId w:val="39"/>
        </w:numPr>
        <w:rPr>
          <w:rFonts w:ascii="Arial" w:hAnsi="Arial"/>
          <w:sz w:val="22"/>
        </w:rPr>
      </w:pPr>
      <w:r w:rsidRPr="00AE62FE">
        <w:rPr>
          <w:rFonts w:ascii="Arial" w:hAnsi="Arial"/>
          <w:sz w:val="22"/>
        </w:rPr>
        <w:t>an assignment that initially achieved a fail grade must be resubmitted to achieve minimum project standards and will recieve a maximum C grade as indicated under the section for Lates and Fails in this outline.</w:t>
      </w:r>
    </w:p>
    <w:p w14:paraId="0AC7F6D4" w14:textId="77777777" w:rsidR="008265D4" w:rsidRPr="00AE62FE" w:rsidRDefault="008265D4" w:rsidP="008265D4">
      <w:pPr>
        <w:rPr>
          <w:rFonts w:ascii="Arial" w:hAnsi="Arial"/>
          <w:sz w:val="22"/>
        </w:rPr>
      </w:pPr>
    </w:p>
    <w:p w14:paraId="3454DAD7" w14:textId="77777777" w:rsidR="008265D4" w:rsidRPr="00AE62FE" w:rsidRDefault="008265D4" w:rsidP="008265D4">
      <w:pPr>
        <w:numPr>
          <w:ilvl w:val="0"/>
          <w:numId w:val="39"/>
        </w:numPr>
        <w:rPr>
          <w:rFonts w:ascii="Arial" w:hAnsi="Arial"/>
          <w:sz w:val="22"/>
        </w:rPr>
      </w:pPr>
      <w:r w:rsidRPr="00AE62FE">
        <w:rPr>
          <w:rFonts w:ascii="Arial" w:hAnsi="Arial"/>
          <w:sz w:val="22"/>
        </w:rPr>
        <w:lastRenderedPageBreak/>
        <w:t>the resubmitted project must be accompanied by the original project and the original evaluation sheets (with written indication of grade breakdown) provided by the professor</w:t>
      </w:r>
    </w:p>
    <w:p w14:paraId="365C29F2" w14:textId="77777777" w:rsidR="008265D4" w:rsidRPr="00AE62FE" w:rsidRDefault="008265D4" w:rsidP="008265D4">
      <w:pPr>
        <w:rPr>
          <w:rFonts w:ascii="Arial" w:hAnsi="Arial"/>
          <w:sz w:val="22"/>
        </w:rPr>
      </w:pPr>
    </w:p>
    <w:p w14:paraId="08C1F977" w14:textId="77777777" w:rsidR="008265D4" w:rsidRPr="00AE62FE" w:rsidRDefault="008265D4" w:rsidP="008265D4">
      <w:pPr>
        <w:numPr>
          <w:ilvl w:val="0"/>
          <w:numId w:val="39"/>
        </w:numPr>
        <w:rPr>
          <w:rFonts w:ascii="Arial" w:hAnsi="Arial"/>
          <w:sz w:val="22"/>
        </w:rPr>
      </w:pPr>
      <w:r w:rsidRPr="00AE62FE">
        <w:rPr>
          <w:rFonts w:ascii="Arial" w:hAnsi="Arial"/>
          <w:sz w:val="22"/>
        </w:rPr>
        <w:t>assignments may be resubmitted at any time during the semester. The final date for last resubmissions will be announced by the professor during class and usually are no later than two weeks prior to the end of the semester.</w:t>
      </w:r>
    </w:p>
    <w:p w14:paraId="148C07D3" w14:textId="77777777" w:rsidR="008265D4" w:rsidRPr="00AE62FE" w:rsidRDefault="008265D4" w:rsidP="008265D4">
      <w:pPr>
        <w:rPr>
          <w:rFonts w:ascii="Arial" w:hAnsi="Arial"/>
          <w:sz w:val="22"/>
        </w:rPr>
      </w:pPr>
    </w:p>
    <w:p w14:paraId="5B14E8F7" w14:textId="77777777" w:rsidR="008265D4" w:rsidRPr="00AE62FE" w:rsidRDefault="008265D4" w:rsidP="008265D4">
      <w:pPr>
        <w:numPr>
          <w:ilvl w:val="0"/>
          <w:numId w:val="39"/>
        </w:numPr>
        <w:rPr>
          <w:rFonts w:ascii="Arial" w:hAnsi="Arial"/>
          <w:sz w:val="22"/>
        </w:rPr>
      </w:pPr>
      <w:r w:rsidRPr="00AE62FE">
        <w:rPr>
          <w:rFonts w:ascii="Arial" w:hAnsi="Arial"/>
          <w:sz w:val="22"/>
        </w:rPr>
        <w:t>Resubmitted assignments must identify the project and class, and be clearly marked “RESUBMISSION” when submitted</w:t>
      </w:r>
    </w:p>
    <w:p w14:paraId="4C3A383A" w14:textId="77777777" w:rsidR="008265D4" w:rsidRPr="00AE62FE" w:rsidRDefault="008265D4" w:rsidP="008265D4">
      <w:pPr>
        <w:rPr>
          <w:rFonts w:ascii="Arial" w:hAnsi="Arial"/>
          <w:sz w:val="22"/>
        </w:rPr>
      </w:pPr>
    </w:p>
    <w:p w14:paraId="708BE382" w14:textId="77777777" w:rsidR="008265D4" w:rsidRPr="00AE62FE" w:rsidRDefault="008265D4" w:rsidP="008265D4">
      <w:pPr>
        <w:numPr>
          <w:ilvl w:val="0"/>
          <w:numId w:val="39"/>
        </w:numPr>
        <w:rPr>
          <w:rFonts w:ascii="Arial" w:hAnsi="Arial"/>
          <w:sz w:val="22"/>
        </w:rPr>
      </w:pPr>
      <w:r w:rsidRPr="00AE62FE">
        <w:rPr>
          <w:rFonts w:ascii="Arial" w:hAnsi="Arial"/>
          <w:sz w:val="22"/>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1A3D548" w14:textId="77777777" w:rsidR="008265D4" w:rsidRPr="00AE62FE" w:rsidRDefault="008265D4" w:rsidP="008265D4">
      <w:pPr>
        <w:rPr>
          <w:rFonts w:ascii="Arial" w:hAnsi="Arial"/>
          <w:sz w:val="22"/>
        </w:rPr>
      </w:pPr>
    </w:p>
    <w:p w14:paraId="453A0A17" w14:textId="77777777" w:rsidR="008265D4" w:rsidRPr="00AE62FE" w:rsidRDefault="008265D4" w:rsidP="008265D4">
      <w:pPr>
        <w:numPr>
          <w:ilvl w:val="0"/>
          <w:numId w:val="39"/>
        </w:numPr>
        <w:rPr>
          <w:rFonts w:ascii="Arial" w:hAnsi="Arial"/>
          <w:sz w:val="22"/>
        </w:rPr>
      </w:pPr>
      <w:r w:rsidRPr="00AE62FE">
        <w:rPr>
          <w:rFonts w:ascii="Arial" w:hAnsi="Arial"/>
          <w:sz w:val="22"/>
        </w:rPr>
        <w:t>When comparing the original submission grade and the resubmission grade the student will receive benefit of the higher grade</w:t>
      </w:r>
    </w:p>
    <w:p w14:paraId="5EA1F383" w14:textId="77777777" w:rsidR="008265D4" w:rsidRPr="00AE62FE" w:rsidRDefault="008265D4" w:rsidP="008265D4">
      <w:pPr>
        <w:rPr>
          <w:rFonts w:ascii="Arial" w:hAnsi="Arial"/>
          <w:sz w:val="22"/>
        </w:rPr>
      </w:pPr>
    </w:p>
    <w:p w14:paraId="0607DCA8" w14:textId="77777777" w:rsidR="008265D4" w:rsidRPr="00AE62FE" w:rsidRDefault="008265D4">
      <w:pPr>
        <w:numPr>
          <w:ilvl w:val="0"/>
          <w:numId w:val="39"/>
        </w:numPr>
        <w:rPr>
          <w:rFonts w:ascii="Arial" w:hAnsi="Arial"/>
          <w:sz w:val="22"/>
        </w:rPr>
      </w:pPr>
      <w:r w:rsidRPr="00AE62FE">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6A8DA5E" w14:textId="77777777" w:rsidR="008265D4" w:rsidRPr="00AE62FE" w:rsidRDefault="008265D4">
      <w:pPr>
        <w:rPr>
          <w:rFonts w:ascii="Arial" w:hAnsi="Arial"/>
          <w:sz w:val="22"/>
        </w:rPr>
      </w:pPr>
    </w:p>
    <w:p w14:paraId="46CE30F9"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05652AFF" w14:textId="77777777">
        <w:tc>
          <w:tcPr>
            <w:tcW w:w="675" w:type="dxa"/>
          </w:tcPr>
          <w:p w14:paraId="6F399ECA" w14:textId="77777777" w:rsidR="008265D4" w:rsidRPr="00AE62FE" w:rsidRDefault="008265D4">
            <w:pPr>
              <w:rPr>
                <w:rFonts w:ascii="Arial" w:hAnsi="Arial"/>
                <w:b/>
                <w:sz w:val="22"/>
              </w:rPr>
            </w:pPr>
            <w:r w:rsidRPr="00AE62FE">
              <w:rPr>
                <w:rFonts w:ascii="Arial" w:hAnsi="Arial"/>
                <w:b/>
                <w:sz w:val="22"/>
              </w:rPr>
              <w:t>VI.</w:t>
            </w:r>
          </w:p>
        </w:tc>
        <w:tc>
          <w:tcPr>
            <w:tcW w:w="8181" w:type="dxa"/>
          </w:tcPr>
          <w:p w14:paraId="108D9F86" w14:textId="77777777" w:rsidR="008265D4" w:rsidRPr="00AE62FE" w:rsidRDefault="008265D4">
            <w:pPr>
              <w:rPr>
                <w:rFonts w:ascii="Arial" w:hAnsi="Arial"/>
                <w:sz w:val="22"/>
              </w:rPr>
            </w:pPr>
            <w:r w:rsidRPr="00AE62FE">
              <w:rPr>
                <w:rFonts w:ascii="Arial" w:hAnsi="Arial"/>
                <w:sz w:val="22"/>
              </w:rPr>
              <w:t>SPECIAL NOTES:</w:t>
            </w:r>
          </w:p>
          <w:p w14:paraId="242DA023" w14:textId="77777777" w:rsidR="008265D4" w:rsidRPr="00AE62FE" w:rsidRDefault="008265D4">
            <w:pPr>
              <w:rPr>
                <w:rFonts w:ascii="Arial" w:hAnsi="Arial"/>
                <w:sz w:val="22"/>
              </w:rPr>
            </w:pPr>
          </w:p>
        </w:tc>
      </w:tr>
      <w:tr w:rsidR="008265D4" w:rsidRPr="00AE62FE" w14:paraId="7023125A" w14:textId="77777777">
        <w:trPr>
          <w:trHeight w:val="1644"/>
        </w:trPr>
        <w:tc>
          <w:tcPr>
            <w:tcW w:w="675" w:type="dxa"/>
          </w:tcPr>
          <w:p w14:paraId="152F28AB" w14:textId="77777777" w:rsidR="008265D4" w:rsidRPr="00AE62FE" w:rsidRDefault="008265D4">
            <w:pPr>
              <w:rPr>
                <w:rFonts w:ascii="Arial" w:hAnsi="Arial"/>
                <w:sz w:val="22"/>
              </w:rPr>
            </w:pPr>
          </w:p>
        </w:tc>
        <w:tc>
          <w:tcPr>
            <w:tcW w:w="8181" w:type="dxa"/>
          </w:tcPr>
          <w:p w14:paraId="4D37EC28" w14:textId="77777777" w:rsidR="008265D4" w:rsidRPr="00AE62FE" w:rsidRDefault="008265D4">
            <w:pPr>
              <w:rPr>
                <w:rFonts w:ascii="Arial" w:hAnsi="Arial"/>
                <w:sz w:val="22"/>
                <w:u w:val="single"/>
              </w:rPr>
            </w:pPr>
            <w:r w:rsidRPr="00AE62FE">
              <w:rPr>
                <w:rFonts w:ascii="Arial" w:hAnsi="Arial"/>
                <w:sz w:val="22"/>
                <w:u w:val="single"/>
              </w:rPr>
              <w:t>Homework:</w:t>
            </w:r>
          </w:p>
          <w:p w14:paraId="756B91AB" w14:textId="77777777" w:rsidR="008265D4" w:rsidRPr="00AE62FE" w:rsidRDefault="008265D4">
            <w:pPr>
              <w:rPr>
                <w:rFonts w:ascii="Arial" w:hAnsi="Arial"/>
                <w:sz w:val="22"/>
              </w:rPr>
            </w:pPr>
            <w:r w:rsidRPr="00AE62FE">
              <w:rPr>
                <w:rFonts w:ascii="Arial" w:hAnsi="Arial"/>
                <w:sz w:val="22"/>
              </w:rPr>
              <w:t>This is a four credit course delivered in a  3 hour supervised format. It is expected that a minimum of one hour homework be done each week.</w:t>
            </w:r>
          </w:p>
          <w:p w14:paraId="3AC056D7" w14:textId="77777777" w:rsidR="008265D4" w:rsidRPr="00AE62FE" w:rsidRDefault="008265D4">
            <w:pPr>
              <w:rPr>
                <w:rFonts w:ascii="Arial" w:hAnsi="Arial"/>
                <w:sz w:val="22"/>
              </w:rPr>
            </w:pPr>
          </w:p>
          <w:p w14:paraId="7FD04A8C" w14:textId="77777777" w:rsidR="008265D4" w:rsidRPr="00AE62FE" w:rsidRDefault="008265D4">
            <w:pPr>
              <w:rPr>
                <w:rFonts w:ascii="Arial" w:hAnsi="Arial"/>
                <w:sz w:val="22"/>
              </w:rPr>
            </w:pPr>
          </w:p>
          <w:p w14:paraId="74C8D1E5" w14:textId="77777777" w:rsidR="008265D4" w:rsidRPr="00AE62FE" w:rsidRDefault="008265D4">
            <w:pPr>
              <w:rPr>
                <w:rFonts w:ascii="Arial" w:hAnsi="Arial"/>
                <w:sz w:val="22"/>
                <w:u w:val="single"/>
              </w:rPr>
            </w:pPr>
            <w:r w:rsidRPr="00AE62FE">
              <w:rPr>
                <w:rFonts w:ascii="Arial" w:hAnsi="Arial"/>
                <w:sz w:val="22"/>
                <w:u w:val="single"/>
              </w:rPr>
              <w:t>Course Expectations:</w:t>
            </w:r>
          </w:p>
          <w:p w14:paraId="572933E7" w14:textId="77777777" w:rsidR="008265D4" w:rsidRPr="00AE62FE" w:rsidRDefault="008265D4">
            <w:pPr>
              <w:rPr>
                <w:rFonts w:ascii="Arial" w:hAnsi="Arial"/>
                <w:sz w:val="22"/>
              </w:rPr>
            </w:pPr>
            <w:r w:rsidRPr="00AE62FE">
              <w:rPr>
                <w:rFonts w:ascii="Arial" w:hAnsi="Arial"/>
                <w:sz w:val="22"/>
              </w:rPr>
              <w:t>Significant learning takes place in the classroom through an interactive learning approach; therefore, students are expected to attend all classes and to inform the instructor of an anticipated absence</w:t>
            </w:r>
          </w:p>
          <w:p w14:paraId="62B90C8B" w14:textId="77777777" w:rsidR="008265D4" w:rsidRPr="00AE62FE" w:rsidRDefault="008265D4">
            <w:pPr>
              <w:rPr>
                <w:rFonts w:ascii="Arial" w:hAnsi="Arial"/>
                <w:sz w:val="22"/>
              </w:rPr>
            </w:pPr>
          </w:p>
        </w:tc>
      </w:tr>
      <w:tr w:rsidR="008265D4" w:rsidRPr="00AE62FE" w14:paraId="1F86A5F5" w14:textId="77777777">
        <w:tc>
          <w:tcPr>
            <w:tcW w:w="675" w:type="dxa"/>
          </w:tcPr>
          <w:p w14:paraId="0C83E914" w14:textId="77777777" w:rsidR="008265D4" w:rsidRPr="00AE62FE" w:rsidRDefault="008265D4">
            <w:pPr>
              <w:rPr>
                <w:rFonts w:ascii="Arial" w:hAnsi="Arial"/>
                <w:sz w:val="22"/>
              </w:rPr>
            </w:pPr>
          </w:p>
        </w:tc>
        <w:tc>
          <w:tcPr>
            <w:tcW w:w="8181" w:type="dxa"/>
          </w:tcPr>
          <w:p w14:paraId="3B916AC6" w14:textId="77777777" w:rsidR="008265D4" w:rsidRPr="00AE62FE" w:rsidRDefault="008265D4" w:rsidP="008265D4">
            <w:pPr>
              <w:ind w:right="-90"/>
              <w:rPr>
                <w:rFonts w:ascii="Arial" w:hAnsi="Arial"/>
                <w:color w:val="000000"/>
                <w:sz w:val="22"/>
                <w:u w:val="single"/>
              </w:rPr>
            </w:pPr>
            <w:r w:rsidRPr="00AE62FE">
              <w:rPr>
                <w:rFonts w:ascii="Arial" w:hAnsi="Arial"/>
                <w:color w:val="000000"/>
                <w:sz w:val="22"/>
                <w:u w:val="single"/>
              </w:rPr>
              <w:t>Reclaiming and Retaining Past Assignments</w:t>
            </w:r>
          </w:p>
          <w:p w14:paraId="54BA04D8" w14:textId="77777777" w:rsidR="008265D4" w:rsidRPr="00AE62FE" w:rsidRDefault="008265D4">
            <w:pPr>
              <w:rPr>
                <w:rFonts w:ascii="Arial" w:hAnsi="Arial"/>
                <w:color w:val="000000"/>
                <w:sz w:val="22"/>
              </w:rPr>
            </w:pPr>
            <w:r w:rsidRPr="00AE62FE">
              <w:rPr>
                <w:rFonts w:ascii="Arial" w:hAnsi="Arial"/>
                <w:color w:val="000000"/>
                <w:sz w:val="22"/>
              </w:rPr>
              <w:t>For the development of student portfolios it is important that ALL past</w:t>
            </w:r>
          </w:p>
          <w:p w14:paraId="7F58C747" w14:textId="77777777" w:rsidR="008265D4" w:rsidRPr="00AE62FE" w:rsidRDefault="008265D4">
            <w:pPr>
              <w:rPr>
                <w:rFonts w:ascii="Arial" w:hAnsi="Arial"/>
                <w:color w:val="000000"/>
                <w:sz w:val="22"/>
              </w:rPr>
            </w:pPr>
            <w:r w:rsidRPr="00AE62FE">
              <w:rPr>
                <w:rFonts w:ascii="Arial" w:hAnsi="Arial"/>
                <w:color w:val="000000"/>
                <w:sz w:val="22"/>
              </w:rPr>
              <w:t>assignment work be reclaimed and retained by the student.</w:t>
            </w:r>
          </w:p>
          <w:p w14:paraId="0BE1F5D1" w14:textId="77777777" w:rsidR="008265D4" w:rsidRPr="00AE62FE" w:rsidRDefault="008265D4">
            <w:pPr>
              <w:rPr>
                <w:rFonts w:ascii="Arial" w:hAnsi="Arial"/>
                <w:color w:val="000000"/>
                <w:sz w:val="22"/>
              </w:rPr>
            </w:pPr>
          </w:p>
          <w:p w14:paraId="76A012B0" w14:textId="77777777" w:rsidR="008265D4" w:rsidRPr="00AE62FE" w:rsidRDefault="008265D4">
            <w:pPr>
              <w:rPr>
                <w:rFonts w:ascii="Arial" w:hAnsi="Arial"/>
                <w:color w:val="000000"/>
                <w:sz w:val="22"/>
              </w:rPr>
            </w:pPr>
            <w:bookmarkStart w:id="1" w:name="OLE_LINK3"/>
            <w:bookmarkStart w:id="2" w:name="OLE_LINK4"/>
            <w:r w:rsidRPr="00AE62FE">
              <w:rPr>
                <w:rFonts w:ascii="Arial" w:hAnsi="Arial"/>
                <w:color w:val="000000"/>
                <w:sz w:val="22"/>
              </w:rPr>
              <w:t>It is the students‚ responsibility to reclaim assignments after they</w:t>
            </w:r>
          </w:p>
          <w:p w14:paraId="75F9D9E1" w14:textId="77777777" w:rsidR="008265D4" w:rsidRPr="00AE62FE" w:rsidRDefault="008265D4">
            <w:pPr>
              <w:rPr>
                <w:rFonts w:ascii="Arial" w:hAnsi="Arial"/>
                <w:color w:val="000000"/>
                <w:sz w:val="22"/>
              </w:rPr>
            </w:pPr>
            <w:r w:rsidRPr="00AE62FE">
              <w:rPr>
                <w:rFonts w:ascii="Arial" w:hAnsi="Arial"/>
                <w:color w:val="000000"/>
                <w:sz w:val="22"/>
              </w:rPr>
              <w:t>have been assessed. Marked assignments will be returned by faculty</w:t>
            </w:r>
          </w:p>
          <w:p w14:paraId="0D2874F8" w14:textId="77777777" w:rsidR="008265D4" w:rsidRPr="00AE62FE" w:rsidRDefault="008265D4">
            <w:pPr>
              <w:rPr>
                <w:rFonts w:ascii="Arial" w:hAnsi="Arial"/>
                <w:sz w:val="22"/>
              </w:rPr>
            </w:pPr>
            <w:r w:rsidRPr="00AE62FE">
              <w:rPr>
                <w:rFonts w:ascii="Arial" w:hAnsi="Arial"/>
                <w:color w:val="000000"/>
                <w:sz w:val="22"/>
              </w:rPr>
              <w:t>during classroom sessions. If a student is absent on the day that work is returned the work will be held by faculty for a minimum of three weeks from the return date after which, due to a shortage of storage space, the work may be discarded.</w:t>
            </w:r>
            <w:bookmarkEnd w:id="1"/>
            <w:bookmarkEnd w:id="2"/>
          </w:p>
          <w:p w14:paraId="641BF4AE" w14:textId="77777777" w:rsidR="008265D4" w:rsidRPr="00AE62FE" w:rsidRDefault="008265D4">
            <w:pPr>
              <w:rPr>
                <w:rFonts w:ascii="Arial" w:hAnsi="Arial"/>
                <w:sz w:val="22"/>
              </w:rPr>
            </w:pPr>
          </w:p>
        </w:tc>
      </w:tr>
    </w:tbl>
    <w:p w14:paraId="0B996D51" w14:textId="77777777" w:rsidR="008265D4" w:rsidRPr="00AE62FE" w:rsidRDefault="008265D4">
      <w:pPr>
        <w:pStyle w:val="EnvelopeReturn"/>
        <w:rPr>
          <w:sz w:val="22"/>
        </w:rPr>
      </w:pPr>
    </w:p>
    <w:sectPr w:rsidR="008265D4" w:rsidRPr="00AE62FE" w:rsidSect="008265D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6745" w14:textId="77777777" w:rsidR="001F3981" w:rsidRDefault="00895477">
      <w:r>
        <w:separator/>
      </w:r>
    </w:p>
  </w:endnote>
  <w:endnote w:type="continuationSeparator" w:id="0">
    <w:p w14:paraId="18788AC7" w14:textId="77777777" w:rsidR="001F3981" w:rsidRDefault="0089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AD43" w14:textId="77777777" w:rsidR="001F3981" w:rsidRDefault="00895477">
      <w:r>
        <w:separator/>
      </w:r>
    </w:p>
  </w:footnote>
  <w:footnote w:type="continuationSeparator" w:id="0">
    <w:p w14:paraId="71302D9B" w14:textId="77777777" w:rsidR="001F3981" w:rsidRDefault="0089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4DE0" w14:textId="77777777" w:rsidR="001A1C97" w:rsidRDefault="001A1C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E7D64" w14:textId="77777777" w:rsidR="001A1C97" w:rsidRDefault="001A1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B231" w14:textId="77777777" w:rsidR="001A1C97" w:rsidRDefault="001A1C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23A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827"/>
    </w:tblGrid>
    <w:tr w:rsidR="001A1C97" w14:paraId="65C3153C" w14:textId="77777777">
      <w:tc>
        <w:tcPr>
          <w:tcW w:w="3794" w:type="dxa"/>
        </w:tcPr>
        <w:p w14:paraId="2F14D6B2" w14:textId="77777777" w:rsidR="001A1C97" w:rsidRDefault="001A1C97" w:rsidP="008265D4">
          <w:pPr>
            <w:rPr>
              <w:rFonts w:ascii="Arial" w:hAnsi="Arial"/>
              <w:snapToGrid w:val="0"/>
            </w:rPr>
          </w:pPr>
          <w:r>
            <w:rPr>
              <w:rFonts w:ascii="Arial" w:hAnsi="Arial"/>
              <w:snapToGrid w:val="0"/>
            </w:rPr>
            <w:t>Production for Design 2</w:t>
          </w:r>
        </w:p>
      </w:tc>
      <w:tc>
        <w:tcPr>
          <w:tcW w:w="1134" w:type="dxa"/>
        </w:tcPr>
        <w:p w14:paraId="4D7D3CC9" w14:textId="77777777" w:rsidR="001A1C97" w:rsidRDefault="001A1C97">
          <w:pPr>
            <w:pStyle w:val="Header"/>
            <w:jc w:val="center"/>
            <w:rPr>
              <w:rFonts w:ascii="Arial" w:hAnsi="Arial"/>
              <w:snapToGrid w:val="0"/>
            </w:rPr>
          </w:pPr>
        </w:p>
      </w:tc>
      <w:tc>
        <w:tcPr>
          <w:tcW w:w="3827" w:type="dxa"/>
        </w:tcPr>
        <w:p w14:paraId="5891C7DB" w14:textId="77777777" w:rsidR="001A1C97" w:rsidRDefault="001A1C97" w:rsidP="008265D4">
          <w:pPr>
            <w:pStyle w:val="Header"/>
            <w:jc w:val="right"/>
            <w:rPr>
              <w:rFonts w:ascii="Arial" w:hAnsi="Arial"/>
              <w:snapToGrid w:val="0"/>
            </w:rPr>
          </w:pPr>
          <w:r>
            <w:rPr>
              <w:rFonts w:ascii="Arial" w:hAnsi="Arial"/>
              <w:snapToGrid w:val="0"/>
            </w:rPr>
            <w:t>ADV143</w:t>
          </w:r>
        </w:p>
        <w:p w14:paraId="6BACF86B" w14:textId="77777777" w:rsidR="001A1C97" w:rsidRDefault="001A1C97" w:rsidP="008265D4">
          <w:pPr>
            <w:pStyle w:val="Header"/>
            <w:jc w:val="center"/>
            <w:rPr>
              <w:rFonts w:ascii="Arial" w:hAnsi="Arial"/>
              <w:snapToGrid w:val="0"/>
            </w:rPr>
          </w:pPr>
        </w:p>
      </w:tc>
    </w:tr>
  </w:tbl>
  <w:p w14:paraId="08127C16" w14:textId="77777777" w:rsidR="001A1C97" w:rsidRDefault="001A1C9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20"/>
    <w:multiLevelType w:val="singleLevel"/>
    <w:tmpl w:val="00000000"/>
    <w:lvl w:ilvl="0">
      <w:start w:val="6"/>
      <w:numFmt w:val="bullet"/>
      <w:lvlText w:val="-"/>
      <w:lvlJc w:val="left"/>
      <w:pPr>
        <w:tabs>
          <w:tab w:val="num" w:pos="360"/>
        </w:tabs>
        <w:ind w:left="360" w:hanging="360"/>
      </w:pPr>
      <w:rPr>
        <w:rFonts w:hint="default"/>
      </w:rPr>
    </w:lvl>
  </w:abstractNum>
  <w:abstractNum w:abstractNumId="4">
    <w:nsid w:val="00000021"/>
    <w:multiLevelType w:val="singleLevel"/>
    <w:tmpl w:val="00000000"/>
    <w:lvl w:ilvl="0">
      <w:numFmt w:val="bullet"/>
      <w:lvlText w:val="-"/>
      <w:lvlJc w:val="left"/>
      <w:pPr>
        <w:tabs>
          <w:tab w:val="num" w:pos="720"/>
        </w:tabs>
        <w:ind w:left="720" w:hanging="360"/>
      </w:pPr>
      <w:rPr>
        <w:rFonts w:hint="default"/>
      </w:rPr>
    </w:lvl>
  </w:abstractNum>
  <w:abstractNum w:abstractNumId="5">
    <w:nsid w:val="00000022"/>
    <w:multiLevelType w:val="singleLevel"/>
    <w:tmpl w:val="00000000"/>
    <w:lvl w:ilvl="0">
      <w:numFmt w:val="bullet"/>
      <w:lvlText w:val="-"/>
      <w:lvlJc w:val="left"/>
      <w:pPr>
        <w:tabs>
          <w:tab w:val="num" w:pos="720"/>
        </w:tabs>
        <w:ind w:left="720" w:hanging="360"/>
      </w:pPr>
      <w:rPr>
        <w:rFonts w:hint="default"/>
      </w:rPr>
    </w:lvl>
  </w:abstractNum>
  <w:abstractNum w:abstractNumId="6">
    <w:nsid w:val="00000027"/>
    <w:multiLevelType w:val="singleLevel"/>
    <w:tmpl w:val="00000000"/>
    <w:lvl w:ilvl="0">
      <w:numFmt w:val="bullet"/>
      <w:lvlText w:val="-"/>
      <w:lvlJc w:val="left"/>
      <w:pPr>
        <w:tabs>
          <w:tab w:val="num" w:pos="720"/>
        </w:tabs>
        <w:ind w:left="720" w:hanging="360"/>
      </w:pPr>
      <w:rPr>
        <w:rFonts w:hint="default"/>
      </w:rPr>
    </w:lvl>
  </w:abstractNum>
  <w:abstractNum w:abstractNumId="7">
    <w:nsid w:val="00000028"/>
    <w:multiLevelType w:val="singleLevel"/>
    <w:tmpl w:val="00000000"/>
    <w:lvl w:ilvl="0">
      <w:numFmt w:val="bullet"/>
      <w:lvlText w:val="-"/>
      <w:lvlJc w:val="left"/>
      <w:pPr>
        <w:tabs>
          <w:tab w:val="num" w:pos="720"/>
        </w:tabs>
        <w:ind w:left="720" w:hanging="360"/>
      </w:pPr>
      <w:rPr>
        <w:rFonts w:hint="default"/>
      </w:rPr>
    </w:lvl>
  </w:abstractNum>
  <w:abstractNum w:abstractNumId="8">
    <w:nsid w:val="00000029"/>
    <w:multiLevelType w:val="singleLevel"/>
    <w:tmpl w:val="00000000"/>
    <w:lvl w:ilvl="0">
      <w:numFmt w:val="bullet"/>
      <w:lvlText w:val="-"/>
      <w:lvlJc w:val="left"/>
      <w:pPr>
        <w:tabs>
          <w:tab w:val="num" w:pos="720"/>
        </w:tabs>
        <w:ind w:left="720" w:hanging="360"/>
      </w:pPr>
      <w:rPr>
        <w:rFonts w:hint="default"/>
      </w:rPr>
    </w:lvl>
  </w:abstractNum>
  <w:abstractNum w:abstractNumId="9">
    <w:nsid w:val="0000002A"/>
    <w:multiLevelType w:val="singleLevel"/>
    <w:tmpl w:val="00000000"/>
    <w:lvl w:ilvl="0">
      <w:numFmt w:val="bullet"/>
      <w:lvlText w:val="-"/>
      <w:lvlJc w:val="left"/>
      <w:pPr>
        <w:tabs>
          <w:tab w:val="num" w:pos="720"/>
        </w:tabs>
        <w:ind w:left="720" w:hanging="360"/>
      </w:pPr>
      <w:rPr>
        <w:rFonts w:hint="default"/>
      </w:rPr>
    </w:lvl>
  </w:abstractNum>
  <w:abstractNum w:abstractNumId="10">
    <w:nsid w:val="0000002B"/>
    <w:multiLevelType w:val="singleLevel"/>
    <w:tmpl w:val="00000000"/>
    <w:lvl w:ilvl="0">
      <w:numFmt w:val="bullet"/>
      <w:lvlText w:val="-"/>
      <w:lvlJc w:val="left"/>
      <w:pPr>
        <w:tabs>
          <w:tab w:val="num" w:pos="720"/>
        </w:tabs>
        <w:ind w:left="720" w:hanging="360"/>
      </w:pPr>
      <w:rPr>
        <w:rFonts w:hint="default"/>
      </w:rPr>
    </w:lvl>
  </w:abstractNum>
  <w:abstractNum w:abstractNumId="11">
    <w:nsid w:val="0000002C"/>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2">
    <w:nsid w:val="0000002D"/>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3">
    <w:nsid w:val="0000002E"/>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4">
    <w:nsid w:val="0000002F"/>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5">
    <w:nsid w:val="00000030"/>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6">
    <w:nsid w:val="00000031"/>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7">
    <w:nsid w:val="0000003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8">
    <w:nsid w:val="00000033"/>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9">
    <w:nsid w:val="00000034"/>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2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2">
    <w:nsid w:val="0B450336"/>
    <w:multiLevelType w:val="singleLevel"/>
    <w:tmpl w:val="C99AAB9E"/>
    <w:lvl w:ilvl="0">
      <w:start w:val="4"/>
      <w:numFmt w:val="bullet"/>
      <w:lvlText w:val="-"/>
      <w:lvlJc w:val="left"/>
      <w:pPr>
        <w:tabs>
          <w:tab w:val="num" w:pos="360"/>
        </w:tabs>
        <w:ind w:left="360" w:hanging="360"/>
      </w:pPr>
      <w:rPr>
        <w:rFonts w:ascii="Times New Roman" w:hAnsi="Times New Roman" w:hint="default"/>
      </w:rPr>
    </w:lvl>
  </w:abstractNum>
  <w:abstractNum w:abstractNumId="23">
    <w:nsid w:val="0E034BED"/>
    <w:multiLevelType w:val="singleLevel"/>
    <w:tmpl w:val="04DA95FE"/>
    <w:lvl w:ilvl="0">
      <w:start w:val="4"/>
      <w:numFmt w:val="decimal"/>
      <w:lvlText w:val="%1"/>
      <w:lvlJc w:val="left"/>
      <w:pPr>
        <w:tabs>
          <w:tab w:val="num" w:pos="360"/>
        </w:tabs>
        <w:ind w:left="360" w:hanging="360"/>
      </w:pPr>
      <w:rPr>
        <w:rFonts w:hint="default"/>
      </w:rPr>
    </w:lvl>
  </w:abstractNum>
  <w:abstractNum w:abstractNumId="2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1F3108C"/>
    <w:multiLevelType w:val="singleLevel"/>
    <w:tmpl w:val="082E1888"/>
    <w:lvl w:ilvl="0">
      <w:start w:val="1"/>
      <w:numFmt w:val="decimal"/>
      <w:lvlText w:val="%1"/>
      <w:lvlJc w:val="left"/>
      <w:pPr>
        <w:tabs>
          <w:tab w:val="num" w:pos="390"/>
        </w:tabs>
        <w:ind w:left="390" w:hanging="390"/>
      </w:pPr>
      <w:rPr>
        <w:rFonts w:hint="default"/>
      </w:rPr>
    </w:lvl>
  </w:abstractNum>
  <w:abstractNum w:abstractNumId="27">
    <w:nsid w:val="274B31D0"/>
    <w:multiLevelType w:val="singleLevel"/>
    <w:tmpl w:val="906C12DE"/>
    <w:lvl w:ilvl="0">
      <w:start w:val="4"/>
      <w:numFmt w:val="decimal"/>
      <w:lvlText w:val="%1"/>
      <w:lvlJc w:val="left"/>
      <w:pPr>
        <w:tabs>
          <w:tab w:val="num" w:pos="360"/>
        </w:tabs>
        <w:ind w:left="360" w:hanging="360"/>
      </w:pPr>
      <w:rPr>
        <w:rFonts w:hint="default"/>
      </w:rPr>
    </w:lvl>
  </w:abstractNum>
  <w:abstractNum w:abstractNumId="28">
    <w:nsid w:val="27AA6BC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2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D740528"/>
    <w:multiLevelType w:val="singleLevel"/>
    <w:tmpl w:val="FDA8C970"/>
    <w:lvl w:ilvl="0">
      <w:start w:val="1"/>
      <w:numFmt w:val="bullet"/>
      <w:lvlText w:val="-"/>
      <w:lvlJc w:val="left"/>
      <w:pPr>
        <w:tabs>
          <w:tab w:val="num" w:pos="360"/>
        </w:tabs>
        <w:ind w:left="360" w:hanging="360"/>
      </w:pPr>
      <w:rPr>
        <w:rFonts w:ascii="Times New Roman" w:hAnsi="Times New Roman" w:hint="default"/>
      </w:r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37"/>
  </w:num>
  <w:num w:numId="3">
    <w:abstractNumId w:val="29"/>
  </w:num>
  <w:num w:numId="4">
    <w:abstractNumId w:val="35"/>
  </w:num>
  <w:num w:numId="5">
    <w:abstractNumId w:val="38"/>
  </w:num>
  <w:num w:numId="6">
    <w:abstractNumId w:val="24"/>
  </w:num>
  <w:num w:numId="7">
    <w:abstractNumId w:val="21"/>
  </w:num>
  <w:num w:numId="8">
    <w:abstractNumId w:val="33"/>
  </w:num>
  <w:num w:numId="9">
    <w:abstractNumId w:val="36"/>
  </w:num>
  <w:num w:numId="10">
    <w:abstractNumId w:val="25"/>
  </w:num>
  <w:num w:numId="11">
    <w:abstractNumId w:val="31"/>
  </w:num>
  <w:num w:numId="12">
    <w:abstractNumId w:val="20"/>
  </w:num>
  <w:num w:numId="13">
    <w:abstractNumId w:val="28"/>
  </w:num>
  <w:num w:numId="14">
    <w:abstractNumId w:val="27"/>
  </w:num>
  <w:num w:numId="15">
    <w:abstractNumId w:val="22"/>
  </w:num>
  <w:num w:numId="16">
    <w:abstractNumId w:val="23"/>
  </w:num>
  <w:num w:numId="17">
    <w:abstractNumId w:val="34"/>
  </w:num>
  <w:num w:numId="18">
    <w:abstractNumId w:val="26"/>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0"/>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0B"/>
    <w:rsid w:val="001A1C97"/>
    <w:rsid w:val="001F3981"/>
    <w:rsid w:val="008265D4"/>
    <w:rsid w:val="0084090B"/>
    <w:rsid w:val="00895477"/>
    <w:rsid w:val="0099371B"/>
    <w:rsid w:val="00997039"/>
    <w:rsid w:val="00EF23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B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6"/>
    <w:rPr>
      <w:sz w:val="24"/>
    </w:rPr>
  </w:style>
  <w:style w:type="paragraph" w:styleId="Heading1">
    <w:name w:val="heading 1"/>
    <w:basedOn w:val="Normal"/>
    <w:next w:val="Normal"/>
    <w:qFormat/>
    <w:rsid w:val="001D59A6"/>
    <w:pPr>
      <w:keepNext/>
      <w:jc w:val="center"/>
      <w:outlineLvl w:val="0"/>
    </w:pPr>
    <w:rPr>
      <w:b/>
      <w:u w:val="single"/>
      <w:lang w:val="en-GB"/>
    </w:rPr>
  </w:style>
  <w:style w:type="paragraph" w:styleId="Heading2">
    <w:name w:val="heading 2"/>
    <w:basedOn w:val="Normal"/>
    <w:next w:val="Normal"/>
    <w:qFormat/>
    <w:rsid w:val="001D59A6"/>
    <w:pPr>
      <w:keepNext/>
      <w:jc w:val="center"/>
      <w:outlineLvl w:val="1"/>
    </w:pPr>
    <w:rPr>
      <w:b/>
      <w:lang w:val="en-GB"/>
    </w:rPr>
  </w:style>
  <w:style w:type="paragraph" w:styleId="Heading3">
    <w:name w:val="heading 3"/>
    <w:basedOn w:val="Normal"/>
    <w:next w:val="Normal"/>
    <w:qFormat/>
    <w:rsid w:val="001D59A6"/>
    <w:pPr>
      <w:keepNext/>
      <w:outlineLvl w:val="2"/>
    </w:pPr>
    <w:rPr>
      <w:rFonts w:ascii="Arial" w:hAnsi="Arial"/>
      <w:u w:val="single"/>
    </w:rPr>
  </w:style>
  <w:style w:type="paragraph" w:styleId="Heading4">
    <w:name w:val="heading 4"/>
    <w:basedOn w:val="Normal"/>
    <w:next w:val="Normal"/>
    <w:qFormat/>
    <w:rsid w:val="001D59A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59A6"/>
    <w:rPr>
      <w:rFonts w:ascii="Arial" w:hAnsi="Arial"/>
    </w:rPr>
  </w:style>
  <w:style w:type="paragraph" w:styleId="Header">
    <w:name w:val="header"/>
    <w:basedOn w:val="Normal"/>
    <w:rsid w:val="001D59A6"/>
    <w:pPr>
      <w:tabs>
        <w:tab w:val="center" w:pos="4320"/>
        <w:tab w:val="right" w:pos="8640"/>
      </w:tabs>
    </w:pPr>
  </w:style>
  <w:style w:type="paragraph" w:styleId="Footer">
    <w:name w:val="footer"/>
    <w:basedOn w:val="Normal"/>
    <w:rsid w:val="001D59A6"/>
    <w:pPr>
      <w:tabs>
        <w:tab w:val="center" w:pos="4320"/>
        <w:tab w:val="right" w:pos="8640"/>
      </w:tabs>
    </w:pPr>
  </w:style>
  <w:style w:type="character" w:styleId="PageNumber">
    <w:name w:val="page number"/>
    <w:basedOn w:val="DefaultParagraphFont"/>
    <w:rsid w:val="001D59A6"/>
  </w:style>
  <w:style w:type="character" w:styleId="LineNumber">
    <w:name w:val="line number"/>
    <w:basedOn w:val="DefaultParagraphFont"/>
    <w:rsid w:val="001D59A6"/>
  </w:style>
  <w:style w:type="paragraph" w:styleId="BodyTextIndent">
    <w:name w:val="Body Text Indent"/>
    <w:basedOn w:val="Normal"/>
    <w:rsid w:val="001D59A6"/>
    <w:pPr>
      <w:ind w:left="450" w:hanging="450"/>
    </w:pPr>
    <w:rPr>
      <w:lang w:val="en-GB"/>
    </w:rPr>
  </w:style>
  <w:style w:type="character" w:styleId="Hyperlink">
    <w:name w:val="Hyperlink"/>
    <w:basedOn w:val="DefaultParagraphFont"/>
    <w:rsid w:val="00C3409E"/>
    <w:rPr>
      <w:color w:val="0000FF"/>
      <w:u w:val="single"/>
    </w:rPr>
  </w:style>
  <w:style w:type="paragraph" w:styleId="BalloonText">
    <w:name w:val="Balloon Text"/>
    <w:basedOn w:val="Normal"/>
    <w:link w:val="BalloonTextChar"/>
    <w:uiPriority w:val="99"/>
    <w:semiHidden/>
    <w:unhideWhenUsed/>
    <w:rsid w:val="0099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03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6"/>
    <w:rPr>
      <w:sz w:val="24"/>
    </w:rPr>
  </w:style>
  <w:style w:type="paragraph" w:styleId="Heading1">
    <w:name w:val="heading 1"/>
    <w:basedOn w:val="Normal"/>
    <w:next w:val="Normal"/>
    <w:qFormat/>
    <w:rsid w:val="001D59A6"/>
    <w:pPr>
      <w:keepNext/>
      <w:jc w:val="center"/>
      <w:outlineLvl w:val="0"/>
    </w:pPr>
    <w:rPr>
      <w:b/>
      <w:u w:val="single"/>
      <w:lang w:val="en-GB"/>
    </w:rPr>
  </w:style>
  <w:style w:type="paragraph" w:styleId="Heading2">
    <w:name w:val="heading 2"/>
    <w:basedOn w:val="Normal"/>
    <w:next w:val="Normal"/>
    <w:qFormat/>
    <w:rsid w:val="001D59A6"/>
    <w:pPr>
      <w:keepNext/>
      <w:jc w:val="center"/>
      <w:outlineLvl w:val="1"/>
    </w:pPr>
    <w:rPr>
      <w:b/>
      <w:lang w:val="en-GB"/>
    </w:rPr>
  </w:style>
  <w:style w:type="paragraph" w:styleId="Heading3">
    <w:name w:val="heading 3"/>
    <w:basedOn w:val="Normal"/>
    <w:next w:val="Normal"/>
    <w:qFormat/>
    <w:rsid w:val="001D59A6"/>
    <w:pPr>
      <w:keepNext/>
      <w:outlineLvl w:val="2"/>
    </w:pPr>
    <w:rPr>
      <w:rFonts w:ascii="Arial" w:hAnsi="Arial"/>
      <w:u w:val="single"/>
    </w:rPr>
  </w:style>
  <w:style w:type="paragraph" w:styleId="Heading4">
    <w:name w:val="heading 4"/>
    <w:basedOn w:val="Normal"/>
    <w:next w:val="Normal"/>
    <w:qFormat/>
    <w:rsid w:val="001D59A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59A6"/>
    <w:rPr>
      <w:rFonts w:ascii="Arial" w:hAnsi="Arial"/>
    </w:rPr>
  </w:style>
  <w:style w:type="paragraph" w:styleId="Header">
    <w:name w:val="header"/>
    <w:basedOn w:val="Normal"/>
    <w:rsid w:val="001D59A6"/>
    <w:pPr>
      <w:tabs>
        <w:tab w:val="center" w:pos="4320"/>
        <w:tab w:val="right" w:pos="8640"/>
      </w:tabs>
    </w:pPr>
  </w:style>
  <w:style w:type="paragraph" w:styleId="Footer">
    <w:name w:val="footer"/>
    <w:basedOn w:val="Normal"/>
    <w:rsid w:val="001D59A6"/>
    <w:pPr>
      <w:tabs>
        <w:tab w:val="center" w:pos="4320"/>
        <w:tab w:val="right" w:pos="8640"/>
      </w:tabs>
    </w:pPr>
  </w:style>
  <w:style w:type="character" w:styleId="PageNumber">
    <w:name w:val="page number"/>
    <w:basedOn w:val="DefaultParagraphFont"/>
    <w:rsid w:val="001D59A6"/>
  </w:style>
  <w:style w:type="character" w:styleId="LineNumber">
    <w:name w:val="line number"/>
    <w:basedOn w:val="DefaultParagraphFont"/>
    <w:rsid w:val="001D59A6"/>
  </w:style>
  <w:style w:type="paragraph" w:styleId="BodyTextIndent">
    <w:name w:val="Body Text Indent"/>
    <w:basedOn w:val="Normal"/>
    <w:rsid w:val="001D59A6"/>
    <w:pPr>
      <w:ind w:left="450" w:hanging="450"/>
    </w:pPr>
    <w:rPr>
      <w:lang w:val="en-GB"/>
    </w:rPr>
  </w:style>
  <w:style w:type="character" w:styleId="Hyperlink">
    <w:name w:val="Hyperlink"/>
    <w:basedOn w:val="DefaultParagraphFont"/>
    <w:rsid w:val="00C3409E"/>
    <w:rPr>
      <w:color w:val="0000FF"/>
      <w:u w:val="single"/>
    </w:rPr>
  </w:style>
  <w:style w:type="paragraph" w:styleId="BalloonText">
    <w:name w:val="Balloon Text"/>
    <w:basedOn w:val="Normal"/>
    <w:link w:val="BalloonTextChar"/>
    <w:uiPriority w:val="99"/>
    <w:semiHidden/>
    <w:unhideWhenUsed/>
    <w:rsid w:val="0099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03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7958F-0149-4E79-AB09-18C100EC6C55}"/>
</file>

<file path=customXml/itemProps2.xml><?xml version="1.0" encoding="utf-8"?>
<ds:datastoreItem xmlns:ds="http://schemas.openxmlformats.org/officeDocument/2006/customXml" ds:itemID="{FC5A832E-5585-47EE-AEFF-4C4FAEA7C754}"/>
</file>

<file path=customXml/itemProps3.xml><?xml version="1.0" encoding="utf-8"?>
<ds:datastoreItem xmlns:ds="http://schemas.openxmlformats.org/officeDocument/2006/customXml" ds:itemID="{09F34A18-02F7-4FD8-8726-5F45058AAFFC}"/>
</file>

<file path=docProps/app.xml><?xml version="1.0" encoding="utf-8"?>
<Properties xmlns="http://schemas.openxmlformats.org/officeDocument/2006/extended-properties" xmlns:vt="http://schemas.openxmlformats.org/officeDocument/2006/docPropsVTypes">
  <Template>Normal.dotm</Template>
  <TotalTime>1</TotalTime>
  <Pages>6</Pages>
  <Words>1595</Words>
  <Characters>9094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2009-12-17T21:36:00Z</cp:lastPrinted>
  <dcterms:created xsi:type="dcterms:W3CDTF">2012-02-03T20:47:00Z</dcterms:created>
  <dcterms:modified xsi:type="dcterms:W3CDTF">2012-02-03T20:47:00Z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4538000</vt:r8>
  </property>
</Properties>
</file>